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E1427" w14:textId="0639DFC0" w:rsidR="00DA2682" w:rsidRPr="00643872" w:rsidRDefault="00376D20" w:rsidP="00DA2682">
      <w:pPr>
        <w:rPr>
          <w:sz w:val="22"/>
          <w:szCs w:val="22"/>
        </w:rPr>
      </w:pPr>
      <w:r w:rsidRPr="00643872">
        <w:rPr>
          <w:sz w:val="22"/>
          <w:szCs w:val="22"/>
        </w:rPr>
        <w:t xml:space="preserve">                                          </w:t>
      </w:r>
      <w:r w:rsidR="007F6E9A" w:rsidRPr="00643872">
        <w:rPr>
          <w:sz w:val="22"/>
          <w:szCs w:val="22"/>
        </w:rPr>
        <w:t xml:space="preserve">              </w:t>
      </w:r>
      <w:r w:rsidR="00643872">
        <w:rPr>
          <w:sz w:val="22"/>
          <w:szCs w:val="22"/>
        </w:rPr>
        <w:t xml:space="preserve">     </w:t>
      </w:r>
    </w:p>
    <w:tbl>
      <w:tblPr>
        <w:tblW w:w="10706" w:type="dxa"/>
        <w:tblInd w:w="250" w:type="dxa"/>
        <w:tblBorders>
          <w:bottom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8863"/>
      </w:tblGrid>
      <w:tr w:rsidR="00642143" w:rsidRPr="00CA5EEF" w14:paraId="3B20D208" w14:textId="77777777" w:rsidTr="00DA2682">
        <w:tc>
          <w:tcPr>
            <w:tcW w:w="1843" w:type="dxa"/>
          </w:tcPr>
          <w:p w14:paraId="74BBDDE0" w14:textId="25570146" w:rsidR="00642143" w:rsidRPr="00B9291C" w:rsidRDefault="00642143" w:rsidP="00642143">
            <w:pPr>
              <w:spacing w:before="120"/>
              <w:ind w:left="450" w:right="-8922"/>
              <w:rPr>
                <w:b/>
              </w:rPr>
            </w:pPr>
            <w:r>
              <w:rPr>
                <w:rFonts w:ascii="Arial" w:hAnsi="Arial" w:cs="Arial"/>
                <w:b/>
                <w:noProof/>
                <w:lang w:val="id-ID" w:eastAsia="id-ID"/>
              </w:rPr>
              <w:drawing>
                <wp:anchor distT="0" distB="0" distL="114300" distR="114300" simplePos="0" relativeHeight="251660288" behindDoc="0" locked="0" layoutInCell="1" allowOverlap="1" wp14:anchorId="15D89D6B" wp14:editId="45F2E2B3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279400</wp:posOffset>
                  </wp:positionV>
                  <wp:extent cx="1002665" cy="1095375"/>
                  <wp:effectExtent l="0" t="0" r="6985" b="9525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665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863" w:type="dxa"/>
          </w:tcPr>
          <w:p w14:paraId="73321B1A" w14:textId="77777777" w:rsidR="00642143" w:rsidRDefault="00642143" w:rsidP="00642143">
            <w:pPr>
              <w:spacing w:before="76" w:line="242" w:lineRule="auto"/>
              <w:ind w:right="-216"/>
              <w:rPr>
                <w:sz w:val="26"/>
                <w:lang w:val="id-ID"/>
              </w:rPr>
            </w:pPr>
          </w:p>
          <w:p w14:paraId="44A345C1" w14:textId="77777777" w:rsidR="00D83B65" w:rsidRPr="00691C16" w:rsidRDefault="00D83B65" w:rsidP="00D83B65">
            <w:pPr>
              <w:pStyle w:val="Header"/>
              <w:jc w:val="center"/>
              <w:rPr>
                <w:rFonts w:ascii="Times New Roman" w:hAnsi="Times New Roman" w:cs="Times New Roman"/>
                <w:sz w:val="32"/>
                <w:szCs w:val="28"/>
                <w:lang w:val="id-ID"/>
              </w:rPr>
            </w:pPr>
            <w:r w:rsidRPr="00691C16">
              <w:rPr>
                <w:rFonts w:ascii="Times New Roman" w:hAnsi="Times New Roman" w:cs="Times New Roman"/>
                <w:sz w:val="32"/>
                <w:szCs w:val="28"/>
              </w:rPr>
              <w:t>KEMENTERIAN PENDIDIKAN TINGGI</w:t>
            </w:r>
            <w:r w:rsidRPr="00691C16">
              <w:rPr>
                <w:rFonts w:ascii="Times New Roman" w:hAnsi="Times New Roman" w:cs="Times New Roman"/>
                <w:sz w:val="32"/>
                <w:szCs w:val="28"/>
                <w:lang w:val="id-ID"/>
              </w:rPr>
              <w:t>, SAINS,</w:t>
            </w:r>
          </w:p>
          <w:p w14:paraId="46B7D800" w14:textId="77777777" w:rsidR="00D83B65" w:rsidRPr="00691C16" w:rsidRDefault="00D83B65" w:rsidP="00D83B65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691C16">
              <w:rPr>
                <w:rFonts w:ascii="Times New Roman" w:hAnsi="Times New Roman" w:cs="Times New Roman"/>
                <w:sz w:val="32"/>
                <w:szCs w:val="28"/>
                <w:lang w:val="id-ID"/>
              </w:rPr>
              <w:t>DAN TEKNOLOGI</w:t>
            </w:r>
          </w:p>
          <w:p w14:paraId="15E65E81" w14:textId="77777777" w:rsidR="00D83B65" w:rsidRDefault="00D83B65" w:rsidP="00D83B65">
            <w:pPr>
              <w:pStyle w:val="Header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C16">
              <w:rPr>
                <w:rFonts w:ascii="Times New Roman" w:hAnsi="Times New Roman" w:cs="Times New Roman"/>
                <w:b/>
                <w:sz w:val="28"/>
                <w:szCs w:val="28"/>
              </w:rPr>
              <w:t>POLITEKNIK NEGERI MADURA</w:t>
            </w:r>
          </w:p>
          <w:p w14:paraId="41C440EC" w14:textId="77777777" w:rsidR="00D83B65" w:rsidRDefault="00D83B65" w:rsidP="00D83B65">
            <w:pPr>
              <w:widowControl w:val="0"/>
              <w:spacing w:line="276" w:lineRule="auto"/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PANITIA PEMILIHAN DIREKTUR PERIODE TAHUN 2026-2030</w:t>
            </w:r>
          </w:p>
          <w:p w14:paraId="20FB7135" w14:textId="77777777" w:rsidR="00D83B65" w:rsidRPr="00691C16" w:rsidRDefault="00D83B65" w:rsidP="00D83B65">
            <w:pPr>
              <w:pStyle w:val="Header"/>
              <w:jc w:val="center"/>
              <w:rPr>
                <w:rFonts w:ascii="Times New Roman" w:hAnsi="Times New Roman" w:cs="Times New Roman"/>
              </w:rPr>
            </w:pPr>
            <w:r w:rsidRPr="00691C16">
              <w:rPr>
                <w:rFonts w:ascii="Times New Roman" w:hAnsi="Times New Roman" w:cs="Times New Roman"/>
              </w:rPr>
              <w:t xml:space="preserve">Jalan Raya Camplong Km. 4 Taddan Camplong Sampang </w:t>
            </w:r>
            <w:r w:rsidRPr="00691C16">
              <w:rPr>
                <w:rFonts w:ascii="Times New Roman" w:hAnsi="Times New Roman" w:cs="Times New Roman"/>
                <w:lang w:val="id-ID"/>
              </w:rPr>
              <w:t>Jawa Timur</w:t>
            </w:r>
            <w:r w:rsidRPr="00691C16">
              <w:rPr>
                <w:rFonts w:ascii="Times New Roman" w:hAnsi="Times New Roman" w:cs="Times New Roman"/>
              </w:rPr>
              <w:t xml:space="preserve"> 69281</w:t>
            </w:r>
          </w:p>
          <w:p w14:paraId="6932BF11" w14:textId="77777777" w:rsidR="00D83B65" w:rsidRPr="00691C16" w:rsidRDefault="00D83B65" w:rsidP="00D83B65">
            <w:pPr>
              <w:pStyle w:val="Header"/>
              <w:jc w:val="center"/>
              <w:rPr>
                <w:rFonts w:ascii="Times New Roman" w:hAnsi="Times New Roman" w:cs="Times New Roman"/>
              </w:rPr>
            </w:pPr>
            <w:r w:rsidRPr="00691C16">
              <w:rPr>
                <w:rFonts w:ascii="Times New Roman" w:hAnsi="Times New Roman" w:cs="Times New Roman"/>
              </w:rPr>
              <w:t>Telepon : (0323) 3281671 - HP : 081360034040</w:t>
            </w:r>
          </w:p>
          <w:p w14:paraId="24FDE401" w14:textId="5AD8CD96" w:rsidR="00642143" w:rsidRPr="00642143" w:rsidRDefault="00D83B65" w:rsidP="00D83B65">
            <w:pPr>
              <w:pStyle w:val="TeksIsi"/>
              <w:spacing w:after="0"/>
              <w:ind w:left="142" w:right="-216"/>
              <w:contextualSpacing/>
              <w:jc w:val="center"/>
              <w:rPr>
                <w:sz w:val="10"/>
                <w:szCs w:val="10"/>
                <w:lang w:val="id-ID"/>
              </w:rPr>
            </w:pPr>
            <w:r w:rsidRPr="00691C16">
              <w:t>Laman: www.poltera.ac.id</w:t>
            </w:r>
          </w:p>
        </w:tc>
      </w:tr>
    </w:tbl>
    <w:p w14:paraId="7526444F" w14:textId="77777777" w:rsidR="00376D20" w:rsidRPr="00643872" w:rsidRDefault="00376D20" w:rsidP="00DA2682">
      <w:pPr>
        <w:rPr>
          <w:sz w:val="22"/>
          <w:szCs w:val="22"/>
        </w:rPr>
      </w:pPr>
    </w:p>
    <w:p w14:paraId="58178EDF" w14:textId="4C18B6D2" w:rsidR="003B6FB7" w:rsidRDefault="00880907" w:rsidP="00DA2682">
      <w:pPr>
        <w:spacing w:line="276" w:lineRule="auto"/>
        <w:jc w:val="right"/>
        <w:rPr>
          <w:b/>
        </w:rPr>
      </w:pPr>
      <w:r>
        <w:rPr>
          <w:b/>
        </w:rPr>
        <w:t>FORM.PD-03</w:t>
      </w:r>
    </w:p>
    <w:p w14:paraId="35ECCEFE" w14:textId="77777777" w:rsidR="00423E7E" w:rsidRPr="00DA2682" w:rsidRDefault="00423E7E" w:rsidP="00DA2682">
      <w:pPr>
        <w:spacing w:line="276" w:lineRule="auto"/>
        <w:jc w:val="right"/>
      </w:pPr>
    </w:p>
    <w:p w14:paraId="1AD0EABD" w14:textId="77777777" w:rsidR="00376D20" w:rsidRPr="00423E7E" w:rsidRDefault="00376D20">
      <w:pPr>
        <w:jc w:val="center"/>
        <w:rPr>
          <w:b/>
          <w:u w:val="single"/>
        </w:rPr>
      </w:pPr>
      <w:r w:rsidRPr="00423E7E">
        <w:rPr>
          <w:b/>
          <w:u w:val="single"/>
        </w:rPr>
        <w:t>DAFTAR RIWAYAT HIDUP</w:t>
      </w:r>
    </w:p>
    <w:p w14:paraId="5BCA1373" w14:textId="2B57FDD6" w:rsidR="00376D20" w:rsidRPr="00643872" w:rsidRDefault="001979EB">
      <w:pPr>
        <w:rPr>
          <w:sz w:val="22"/>
          <w:szCs w:val="22"/>
          <w:u w:val="single"/>
        </w:rPr>
      </w:pPr>
      <w:r w:rsidRPr="00643872">
        <w:rPr>
          <w:noProof/>
          <w:sz w:val="22"/>
          <w:szCs w:val="22"/>
          <w:u w:val="single"/>
          <w:lang w:val="id-ID" w:eastAsia="id-ID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8BE459" wp14:editId="53096AEE">
                <wp:simplePos x="0" y="0"/>
                <wp:positionH relativeFrom="column">
                  <wp:posOffset>5631180</wp:posOffset>
                </wp:positionH>
                <wp:positionV relativeFrom="paragraph">
                  <wp:posOffset>97790</wp:posOffset>
                </wp:positionV>
                <wp:extent cx="1118235" cy="1391285"/>
                <wp:effectExtent l="8890" t="13970" r="635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235" cy="139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3D39F" w14:textId="77777777" w:rsidR="003B6FB7" w:rsidRDefault="00DA2682" w:rsidP="00DA2682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Foto 4x6</w:t>
                            </w:r>
                          </w:p>
                          <w:p w14:paraId="439A3176" w14:textId="77777777" w:rsidR="00DA2682" w:rsidRPr="00DA2682" w:rsidRDefault="00DA2682" w:rsidP="00DA2682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Berlatar belakang warna merah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8BE4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3.4pt;margin-top:7.7pt;width:88.05pt;height:109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">
                <v:textbox>
                  <w:txbxContent>
                    <w:p w14:paraId="10C3D39F" w14:textId="77777777" w:rsidR="003B6FB7" w:rsidRDefault="00DA2682" w:rsidP="00DA2682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Foto 4x6</w:t>
                      </w:r>
                    </w:p>
                    <w:p w14:paraId="439A3176" w14:textId="77777777" w:rsidR="00DA2682" w:rsidRPr="00DA2682" w:rsidRDefault="00DA2682" w:rsidP="00DA2682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Berlatar belakang warna merah</w:t>
                      </w:r>
                    </w:p>
                  </w:txbxContent>
                </v:textbox>
              </v:shape>
            </w:pict>
          </mc:Fallback>
        </mc:AlternateContent>
      </w:r>
    </w:p>
    <w:p w14:paraId="725904DB" w14:textId="77777777" w:rsidR="00376D20" w:rsidRPr="00643872" w:rsidRDefault="00376D20">
      <w:pPr>
        <w:rPr>
          <w:sz w:val="22"/>
          <w:szCs w:val="22"/>
          <w:u w:val="single"/>
        </w:rPr>
      </w:pPr>
    </w:p>
    <w:p w14:paraId="5C1C3CD8" w14:textId="77777777" w:rsidR="00376D20" w:rsidRPr="00643872" w:rsidRDefault="00376D20">
      <w:pPr>
        <w:rPr>
          <w:sz w:val="22"/>
          <w:szCs w:val="22"/>
          <w:u w:val="single"/>
        </w:rPr>
      </w:pPr>
    </w:p>
    <w:p w14:paraId="42570AE7" w14:textId="77777777" w:rsidR="003B6FB7" w:rsidRPr="00643872" w:rsidRDefault="003B6FB7">
      <w:pPr>
        <w:rPr>
          <w:sz w:val="22"/>
          <w:szCs w:val="22"/>
          <w:u w:val="single"/>
        </w:rPr>
      </w:pPr>
    </w:p>
    <w:p w14:paraId="204A10FE" w14:textId="77777777" w:rsidR="003B6FB7" w:rsidRPr="00643872" w:rsidRDefault="003B6FB7">
      <w:pPr>
        <w:rPr>
          <w:sz w:val="22"/>
          <w:szCs w:val="22"/>
          <w:u w:val="single"/>
        </w:rPr>
      </w:pPr>
    </w:p>
    <w:p w14:paraId="547AA847" w14:textId="77777777" w:rsidR="003B6FB7" w:rsidRPr="00643872" w:rsidRDefault="003B6FB7">
      <w:pPr>
        <w:rPr>
          <w:sz w:val="22"/>
          <w:szCs w:val="22"/>
          <w:u w:val="single"/>
        </w:rPr>
      </w:pPr>
    </w:p>
    <w:p w14:paraId="00969AFE" w14:textId="77777777" w:rsidR="003B6FB7" w:rsidRPr="00643872" w:rsidRDefault="003B6FB7">
      <w:pPr>
        <w:rPr>
          <w:sz w:val="22"/>
          <w:szCs w:val="22"/>
          <w:u w:val="single"/>
        </w:rPr>
      </w:pPr>
    </w:p>
    <w:p w14:paraId="2CC4A4AB" w14:textId="77777777" w:rsidR="00643872" w:rsidRDefault="00643872">
      <w:pPr>
        <w:rPr>
          <w:b/>
          <w:sz w:val="22"/>
          <w:szCs w:val="22"/>
          <w:u w:val="single"/>
        </w:rPr>
      </w:pPr>
    </w:p>
    <w:p w14:paraId="0EEDF5EA" w14:textId="77777777" w:rsidR="00DA2682" w:rsidRDefault="00DA2682">
      <w:pPr>
        <w:rPr>
          <w:b/>
          <w:sz w:val="22"/>
          <w:szCs w:val="22"/>
          <w:u w:val="single"/>
        </w:rPr>
      </w:pPr>
    </w:p>
    <w:p w14:paraId="59FFBD0E" w14:textId="77777777" w:rsidR="00643872" w:rsidRDefault="00643872">
      <w:pPr>
        <w:rPr>
          <w:b/>
          <w:sz w:val="22"/>
          <w:szCs w:val="22"/>
          <w:u w:val="single"/>
        </w:rPr>
      </w:pPr>
    </w:p>
    <w:p w14:paraId="43049645" w14:textId="77777777" w:rsidR="00376D20" w:rsidRPr="00643872" w:rsidRDefault="00376D20">
      <w:pPr>
        <w:rPr>
          <w:b/>
          <w:sz w:val="22"/>
          <w:szCs w:val="22"/>
          <w:u w:val="single"/>
        </w:rPr>
      </w:pPr>
      <w:r w:rsidRPr="00643872">
        <w:rPr>
          <w:b/>
          <w:sz w:val="22"/>
          <w:szCs w:val="22"/>
          <w:u w:val="single"/>
        </w:rPr>
        <w:t>I.KETERANGAN PERORANGAN</w:t>
      </w:r>
    </w:p>
    <w:p w14:paraId="22059E80" w14:textId="77777777" w:rsidR="00376D20" w:rsidRPr="00643872" w:rsidRDefault="00376D20">
      <w:pPr>
        <w:rPr>
          <w:sz w:val="22"/>
          <w:szCs w:val="22"/>
          <w:u w:val="single"/>
        </w:rPr>
      </w:pPr>
    </w:p>
    <w:p w14:paraId="4C9E4846" w14:textId="7C1F52D0" w:rsidR="00376D20" w:rsidRDefault="00376D20" w:rsidP="003B6FB7">
      <w:pPr>
        <w:tabs>
          <w:tab w:val="left" w:pos="10365"/>
        </w:tabs>
        <w:rPr>
          <w:b/>
          <w:i/>
          <w:sz w:val="22"/>
          <w:szCs w:val="22"/>
        </w:rPr>
      </w:pPr>
      <w:r w:rsidRPr="00643872">
        <w:rPr>
          <w:b/>
          <w:i/>
          <w:sz w:val="22"/>
          <w:szCs w:val="22"/>
        </w:rPr>
        <w:t xml:space="preserve">  </w:t>
      </w:r>
      <w:r w:rsidR="007F6E9A" w:rsidRPr="00643872">
        <w:rPr>
          <w:b/>
          <w:i/>
          <w:sz w:val="22"/>
          <w:szCs w:val="22"/>
        </w:rPr>
        <w:t xml:space="preserve">                     </w:t>
      </w:r>
      <w:r w:rsidRPr="00643872">
        <w:rPr>
          <w:b/>
          <w:i/>
          <w:sz w:val="22"/>
          <w:szCs w:val="22"/>
        </w:rPr>
        <w:t xml:space="preserve">Harus </w:t>
      </w:r>
      <w:r w:rsidR="005E099A">
        <w:rPr>
          <w:b/>
          <w:i/>
          <w:sz w:val="22"/>
          <w:szCs w:val="22"/>
        </w:rPr>
        <w:t xml:space="preserve">diisi </w:t>
      </w:r>
      <w:r w:rsidRPr="00643872">
        <w:rPr>
          <w:b/>
          <w:i/>
          <w:sz w:val="22"/>
          <w:szCs w:val="22"/>
        </w:rPr>
        <w:t xml:space="preserve">menggunakan huruf </w:t>
      </w:r>
      <w:r w:rsidR="005E099A" w:rsidRPr="00643872">
        <w:rPr>
          <w:b/>
          <w:i/>
          <w:sz w:val="22"/>
          <w:szCs w:val="22"/>
        </w:rPr>
        <w:t>CAPITAL/</w:t>
      </w:r>
      <w:r w:rsidR="005E099A">
        <w:rPr>
          <w:b/>
          <w:i/>
          <w:sz w:val="22"/>
          <w:szCs w:val="22"/>
        </w:rPr>
        <w:t xml:space="preserve"> </w:t>
      </w:r>
      <w:r w:rsidR="005E099A" w:rsidRPr="00643872">
        <w:rPr>
          <w:b/>
          <w:i/>
          <w:sz w:val="22"/>
          <w:szCs w:val="22"/>
        </w:rPr>
        <w:t xml:space="preserve">BALOK </w:t>
      </w:r>
      <w:r w:rsidRPr="00643872">
        <w:rPr>
          <w:b/>
          <w:i/>
          <w:sz w:val="22"/>
          <w:szCs w:val="22"/>
        </w:rPr>
        <w:t xml:space="preserve">dan </w:t>
      </w:r>
      <w:r w:rsidR="005E099A">
        <w:rPr>
          <w:b/>
          <w:i/>
          <w:sz w:val="22"/>
          <w:szCs w:val="22"/>
        </w:rPr>
        <w:t>warna HITAM</w:t>
      </w:r>
    </w:p>
    <w:p w14:paraId="6F4792F9" w14:textId="77777777" w:rsidR="00210842" w:rsidRPr="00210842" w:rsidRDefault="00210842" w:rsidP="003B6FB7">
      <w:pPr>
        <w:tabs>
          <w:tab w:val="left" w:pos="10365"/>
        </w:tabs>
        <w:rPr>
          <w:b/>
          <w:i/>
          <w:sz w:val="10"/>
          <w:szCs w:val="22"/>
          <w:u w:val="single"/>
        </w:rPr>
      </w:pPr>
    </w:p>
    <w:tbl>
      <w:tblPr>
        <w:tblW w:w="11043" w:type="dxa"/>
        <w:tblLayout w:type="fixed"/>
        <w:tblLook w:val="0000" w:firstRow="0" w:lastRow="0" w:firstColumn="0" w:lastColumn="0" w:noHBand="0" w:noVBand="0"/>
      </w:tblPr>
      <w:tblGrid>
        <w:gridCol w:w="545"/>
        <w:gridCol w:w="2275"/>
        <w:gridCol w:w="2253"/>
        <w:gridCol w:w="5970"/>
      </w:tblGrid>
      <w:tr w:rsidR="00376D20" w:rsidRPr="00423E7E" w14:paraId="7E8BA4F6" w14:textId="77777777" w:rsidTr="00DA2682">
        <w:trPr>
          <w:trHeight w:val="2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DE49BA" w14:textId="77777777" w:rsidR="00376D20" w:rsidRPr="00423E7E" w:rsidRDefault="00376D20" w:rsidP="00423E7E">
            <w:pPr>
              <w:snapToGrid w:val="0"/>
              <w:spacing w:after="240" w:line="360" w:lineRule="auto"/>
              <w:contextualSpacing/>
              <w:jc w:val="center"/>
              <w:rPr>
                <w:sz w:val="22"/>
                <w:szCs w:val="22"/>
              </w:rPr>
            </w:pPr>
            <w:r w:rsidRPr="00423E7E">
              <w:rPr>
                <w:sz w:val="22"/>
                <w:szCs w:val="22"/>
              </w:rPr>
              <w:t>1</w:t>
            </w:r>
          </w:p>
        </w:tc>
        <w:tc>
          <w:tcPr>
            <w:tcW w:w="4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BF345F" w14:textId="77777777" w:rsidR="00376D20" w:rsidRPr="00423E7E" w:rsidRDefault="00376D20" w:rsidP="00423E7E">
            <w:pPr>
              <w:snapToGrid w:val="0"/>
              <w:spacing w:after="240" w:line="360" w:lineRule="auto"/>
              <w:contextualSpacing/>
              <w:rPr>
                <w:sz w:val="22"/>
                <w:szCs w:val="22"/>
              </w:rPr>
            </w:pPr>
            <w:r w:rsidRPr="00423E7E">
              <w:rPr>
                <w:sz w:val="22"/>
                <w:szCs w:val="22"/>
              </w:rPr>
              <w:t>Nama Lengkap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48E525" w14:textId="39466504" w:rsidR="00376D20" w:rsidRPr="00423E7E" w:rsidRDefault="00376D20" w:rsidP="00423E7E">
            <w:pPr>
              <w:snapToGrid w:val="0"/>
              <w:spacing w:after="240" w:line="360" w:lineRule="auto"/>
              <w:contextualSpacing/>
              <w:rPr>
                <w:sz w:val="22"/>
                <w:szCs w:val="22"/>
              </w:rPr>
            </w:pPr>
            <w:r w:rsidRPr="00423E7E">
              <w:rPr>
                <w:sz w:val="22"/>
                <w:szCs w:val="22"/>
              </w:rPr>
              <w:t> </w:t>
            </w:r>
          </w:p>
        </w:tc>
      </w:tr>
      <w:tr w:rsidR="00376D20" w:rsidRPr="00423E7E" w14:paraId="3672AF96" w14:textId="77777777" w:rsidTr="00DA2682">
        <w:trPr>
          <w:trHeight w:val="20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44807B" w14:textId="77777777" w:rsidR="00376D20" w:rsidRPr="00423E7E" w:rsidRDefault="00376D20" w:rsidP="00423E7E">
            <w:pPr>
              <w:snapToGrid w:val="0"/>
              <w:spacing w:after="240" w:line="360" w:lineRule="auto"/>
              <w:contextualSpacing/>
              <w:jc w:val="center"/>
              <w:rPr>
                <w:sz w:val="22"/>
                <w:szCs w:val="22"/>
              </w:rPr>
            </w:pPr>
            <w:r w:rsidRPr="00423E7E">
              <w:rPr>
                <w:sz w:val="22"/>
                <w:szCs w:val="22"/>
              </w:rPr>
              <w:t>2</w:t>
            </w:r>
          </w:p>
        </w:tc>
        <w:tc>
          <w:tcPr>
            <w:tcW w:w="452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01C620" w14:textId="77777777" w:rsidR="00376D20" w:rsidRPr="00423E7E" w:rsidRDefault="00245577" w:rsidP="00423E7E">
            <w:pPr>
              <w:snapToGrid w:val="0"/>
              <w:spacing w:after="240" w:line="360" w:lineRule="auto"/>
              <w:contextualSpacing/>
              <w:rPr>
                <w:sz w:val="22"/>
                <w:szCs w:val="22"/>
              </w:rPr>
            </w:pPr>
            <w:r w:rsidRPr="00423E7E">
              <w:rPr>
                <w:sz w:val="22"/>
                <w:szCs w:val="22"/>
              </w:rPr>
              <w:t>NI</w:t>
            </w:r>
            <w:r w:rsidR="00CF296F" w:rsidRPr="00423E7E">
              <w:rPr>
                <w:sz w:val="22"/>
                <w:szCs w:val="22"/>
              </w:rPr>
              <w:t>P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1A927E" w14:textId="77777777" w:rsidR="00376D20" w:rsidRPr="00423E7E" w:rsidRDefault="00376D20" w:rsidP="00423E7E">
            <w:pPr>
              <w:snapToGrid w:val="0"/>
              <w:spacing w:after="240" w:line="360" w:lineRule="auto"/>
              <w:contextualSpacing/>
              <w:rPr>
                <w:sz w:val="22"/>
                <w:szCs w:val="22"/>
              </w:rPr>
            </w:pPr>
            <w:r w:rsidRPr="00423E7E">
              <w:rPr>
                <w:sz w:val="22"/>
                <w:szCs w:val="22"/>
              </w:rPr>
              <w:t> </w:t>
            </w:r>
          </w:p>
        </w:tc>
      </w:tr>
      <w:tr w:rsidR="00376D20" w:rsidRPr="00423E7E" w14:paraId="5EF27863" w14:textId="77777777" w:rsidTr="00DA2682">
        <w:trPr>
          <w:trHeight w:val="20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C6CFBA" w14:textId="77777777" w:rsidR="00376D20" w:rsidRPr="00423E7E" w:rsidRDefault="00376D20" w:rsidP="00423E7E">
            <w:pPr>
              <w:snapToGrid w:val="0"/>
              <w:spacing w:after="240" w:line="360" w:lineRule="auto"/>
              <w:contextualSpacing/>
              <w:jc w:val="center"/>
              <w:rPr>
                <w:sz w:val="22"/>
                <w:szCs w:val="22"/>
              </w:rPr>
            </w:pPr>
            <w:r w:rsidRPr="00423E7E">
              <w:rPr>
                <w:sz w:val="22"/>
                <w:szCs w:val="22"/>
              </w:rPr>
              <w:t>3</w:t>
            </w:r>
          </w:p>
        </w:tc>
        <w:tc>
          <w:tcPr>
            <w:tcW w:w="452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1C024A" w14:textId="77777777" w:rsidR="00376D20" w:rsidRPr="00423E7E" w:rsidRDefault="00376D20" w:rsidP="00423E7E">
            <w:pPr>
              <w:snapToGrid w:val="0"/>
              <w:spacing w:after="240" w:line="360" w:lineRule="auto"/>
              <w:contextualSpacing/>
              <w:rPr>
                <w:sz w:val="22"/>
                <w:szCs w:val="22"/>
              </w:rPr>
            </w:pPr>
            <w:r w:rsidRPr="00423E7E">
              <w:rPr>
                <w:sz w:val="22"/>
                <w:szCs w:val="22"/>
              </w:rPr>
              <w:t>Pangkat dan Golongan Ruang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90A40F" w14:textId="77777777" w:rsidR="00376D20" w:rsidRPr="00423E7E" w:rsidRDefault="00376D20" w:rsidP="00423E7E">
            <w:pPr>
              <w:snapToGrid w:val="0"/>
              <w:spacing w:after="240" w:line="360" w:lineRule="auto"/>
              <w:contextualSpacing/>
              <w:rPr>
                <w:sz w:val="22"/>
                <w:szCs w:val="22"/>
              </w:rPr>
            </w:pPr>
            <w:r w:rsidRPr="00423E7E">
              <w:rPr>
                <w:sz w:val="22"/>
                <w:szCs w:val="22"/>
              </w:rPr>
              <w:t> </w:t>
            </w:r>
          </w:p>
        </w:tc>
      </w:tr>
      <w:tr w:rsidR="00376D20" w:rsidRPr="00423E7E" w14:paraId="3EDA9B9A" w14:textId="77777777" w:rsidTr="00DA2682">
        <w:trPr>
          <w:trHeight w:val="20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015CDD" w14:textId="77777777" w:rsidR="00376D20" w:rsidRPr="00423E7E" w:rsidRDefault="00376D20" w:rsidP="00423E7E">
            <w:pPr>
              <w:snapToGrid w:val="0"/>
              <w:spacing w:after="240" w:line="360" w:lineRule="auto"/>
              <w:contextualSpacing/>
              <w:jc w:val="center"/>
              <w:rPr>
                <w:sz w:val="22"/>
                <w:szCs w:val="22"/>
              </w:rPr>
            </w:pPr>
            <w:r w:rsidRPr="00423E7E">
              <w:rPr>
                <w:sz w:val="22"/>
                <w:szCs w:val="22"/>
              </w:rPr>
              <w:t>4</w:t>
            </w:r>
          </w:p>
        </w:tc>
        <w:tc>
          <w:tcPr>
            <w:tcW w:w="452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54372B" w14:textId="77777777" w:rsidR="00376D20" w:rsidRPr="00423E7E" w:rsidRDefault="00376D20" w:rsidP="00423E7E">
            <w:pPr>
              <w:snapToGrid w:val="0"/>
              <w:spacing w:after="240" w:line="360" w:lineRule="auto"/>
              <w:contextualSpacing/>
              <w:rPr>
                <w:sz w:val="22"/>
                <w:szCs w:val="22"/>
              </w:rPr>
            </w:pPr>
            <w:r w:rsidRPr="00423E7E">
              <w:rPr>
                <w:sz w:val="22"/>
                <w:szCs w:val="22"/>
              </w:rPr>
              <w:t>Tempat lahir / tanggal lahir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D53EE4" w14:textId="77777777" w:rsidR="00376D20" w:rsidRPr="00423E7E" w:rsidRDefault="00376D20" w:rsidP="00423E7E">
            <w:pPr>
              <w:snapToGrid w:val="0"/>
              <w:spacing w:after="240" w:line="360" w:lineRule="auto"/>
              <w:contextualSpacing/>
              <w:rPr>
                <w:sz w:val="22"/>
                <w:szCs w:val="22"/>
              </w:rPr>
            </w:pPr>
            <w:r w:rsidRPr="00423E7E">
              <w:rPr>
                <w:sz w:val="22"/>
                <w:szCs w:val="22"/>
              </w:rPr>
              <w:t> </w:t>
            </w:r>
          </w:p>
        </w:tc>
      </w:tr>
      <w:tr w:rsidR="00376D20" w:rsidRPr="00423E7E" w14:paraId="6EB4C2E6" w14:textId="77777777" w:rsidTr="00DA2682">
        <w:trPr>
          <w:trHeight w:val="20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9036A3" w14:textId="77777777" w:rsidR="00376D20" w:rsidRPr="00423E7E" w:rsidRDefault="00376D20" w:rsidP="00423E7E">
            <w:pPr>
              <w:snapToGrid w:val="0"/>
              <w:spacing w:after="240" w:line="360" w:lineRule="auto"/>
              <w:contextualSpacing/>
              <w:jc w:val="center"/>
              <w:rPr>
                <w:sz w:val="22"/>
                <w:szCs w:val="22"/>
              </w:rPr>
            </w:pPr>
            <w:r w:rsidRPr="00423E7E">
              <w:rPr>
                <w:sz w:val="22"/>
                <w:szCs w:val="22"/>
              </w:rPr>
              <w:t>5</w:t>
            </w:r>
          </w:p>
        </w:tc>
        <w:tc>
          <w:tcPr>
            <w:tcW w:w="452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8D074C" w14:textId="77777777" w:rsidR="00376D20" w:rsidRPr="00423E7E" w:rsidRDefault="00376D20" w:rsidP="00423E7E">
            <w:pPr>
              <w:snapToGrid w:val="0"/>
              <w:spacing w:after="240" w:line="360" w:lineRule="auto"/>
              <w:contextualSpacing/>
              <w:rPr>
                <w:sz w:val="22"/>
                <w:szCs w:val="22"/>
              </w:rPr>
            </w:pPr>
            <w:r w:rsidRPr="00423E7E">
              <w:rPr>
                <w:sz w:val="22"/>
                <w:szCs w:val="22"/>
              </w:rPr>
              <w:t>Jenis Kelamin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5DC0A7" w14:textId="77777777" w:rsidR="00376D20" w:rsidRPr="00423E7E" w:rsidRDefault="00376D20" w:rsidP="00423E7E">
            <w:pPr>
              <w:snapToGrid w:val="0"/>
              <w:spacing w:after="240" w:line="360" w:lineRule="auto"/>
              <w:contextualSpacing/>
              <w:rPr>
                <w:sz w:val="22"/>
                <w:szCs w:val="22"/>
              </w:rPr>
            </w:pPr>
            <w:r w:rsidRPr="00423E7E">
              <w:rPr>
                <w:sz w:val="22"/>
                <w:szCs w:val="22"/>
              </w:rPr>
              <w:t> </w:t>
            </w:r>
          </w:p>
        </w:tc>
      </w:tr>
      <w:tr w:rsidR="00376D20" w:rsidRPr="00423E7E" w14:paraId="06E0D780" w14:textId="77777777" w:rsidTr="00DA2682">
        <w:trPr>
          <w:trHeight w:val="20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A5D1B1" w14:textId="77777777" w:rsidR="00376D20" w:rsidRPr="00423E7E" w:rsidRDefault="00376D20" w:rsidP="00423E7E">
            <w:pPr>
              <w:snapToGrid w:val="0"/>
              <w:spacing w:after="240" w:line="360" w:lineRule="auto"/>
              <w:contextualSpacing/>
              <w:jc w:val="center"/>
              <w:rPr>
                <w:sz w:val="22"/>
                <w:szCs w:val="22"/>
              </w:rPr>
            </w:pPr>
            <w:r w:rsidRPr="00423E7E">
              <w:rPr>
                <w:sz w:val="22"/>
                <w:szCs w:val="22"/>
              </w:rPr>
              <w:t>6</w:t>
            </w:r>
          </w:p>
        </w:tc>
        <w:tc>
          <w:tcPr>
            <w:tcW w:w="452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6A2894" w14:textId="77777777" w:rsidR="00376D20" w:rsidRPr="00423E7E" w:rsidRDefault="00376D20" w:rsidP="00423E7E">
            <w:pPr>
              <w:snapToGrid w:val="0"/>
              <w:spacing w:after="240" w:line="360" w:lineRule="auto"/>
              <w:contextualSpacing/>
              <w:rPr>
                <w:sz w:val="22"/>
                <w:szCs w:val="22"/>
              </w:rPr>
            </w:pPr>
            <w:r w:rsidRPr="00423E7E">
              <w:rPr>
                <w:sz w:val="22"/>
                <w:szCs w:val="22"/>
              </w:rPr>
              <w:t>Agama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A36EDC" w14:textId="77777777" w:rsidR="00376D20" w:rsidRPr="00423E7E" w:rsidRDefault="00376D20" w:rsidP="00423E7E">
            <w:pPr>
              <w:snapToGrid w:val="0"/>
              <w:spacing w:after="240" w:line="360" w:lineRule="auto"/>
              <w:contextualSpacing/>
              <w:rPr>
                <w:sz w:val="22"/>
                <w:szCs w:val="22"/>
              </w:rPr>
            </w:pPr>
            <w:r w:rsidRPr="00423E7E">
              <w:rPr>
                <w:sz w:val="22"/>
                <w:szCs w:val="22"/>
              </w:rPr>
              <w:t> </w:t>
            </w:r>
          </w:p>
        </w:tc>
      </w:tr>
      <w:tr w:rsidR="00376D20" w:rsidRPr="00423E7E" w14:paraId="400A6555" w14:textId="77777777" w:rsidTr="00DA2682">
        <w:trPr>
          <w:trHeight w:val="20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B7FA5A" w14:textId="77777777" w:rsidR="00376D20" w:rsidRPr="00423E7E" w:rsidRDefault="00376D20" w:rsidP="00423E7E">
            <w:pPr>
              <w:snapToGrid w:val="0"/>
              <w:spacing w:after="240" w:line="360" w:lineRule="auto"/>
              <w:contextualSpacing/>
              <w:jc w:val="center"/>
              <w:rPr>
                <w:sz w:val="22"/>
                <w:szCs w:val="22"/>
              </w:rPr>
            </w:pPr>
            <w:r w:rsidRPr="00423E7E">
              <w:rPr>
                <w:sz w:val="22"/>
                <w:szCs w:val="22"/>
              </w:rPr>
              <w:t>7</w:t>
            </w:r>
          </w:p>
        </w:tc>
        <w:tc>
          <w:tcPr>
            <w:tcW w:w="452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0C3904" w14:textId="77777777" w:rsidR="00376D20" w:rsidRPr="00423E7E" w:rsidRDefault="00376D20" w:rsidP="00423E7E">
            <w:pPr>
              <w:snapToGrid w:val="0"/>
              <w:spacing w:after="240" w:line="360" w:lineRule="auto"/>
              <w:contextualSpacing/>
              <w:rPr>
                <w:sz w:val="22"/>
                <w:szCs w:val="22"/>
              </w:rPr>
            </w:pPr>
            <w:r w:rsidRPr="00423E7E">
              <w:rPr>
                <w:sz w:val="22"/>
                <w:szCs w:val="22"/>
              </w:rPr>
              <w:t>Status Perkawinan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F44511" w14:textId="77777777" w:rsidR="00376D20" w:rsidRPr="00423E7E" w:rsidRDefault="00376D20" w:rsidP="00423E7E">
            <w:pPr>
              <w:snapToGrid w:val="0"/>
              <w:spacing w:after="240" w:line="360" w:lineRule="auto"/>
              <w:contextualSpacing/>
              <w:rPr>
                <w:sz w:val="22"/>
                <w:szCs w:val="22"/>
              </w:rPr>
            </w:pPr>
            <w:r w:rsidRPr="00423E7E">
              <w:rPr>
                <w:sz w:val="22"/>
                <w:szCs w:val="22"/>
              </w:rPr>
              <w:t> </w:t>
            </w:r>
          </w:p>
        </w:tc>
      </w:tr>
      <w:tr w:rsidR="00376D20" w:rsidRPr="00423E7E" w14:paraId="00E565CB" w14:textId="77777777" w:rsidTr="00DA2682">
        <w:trPr>
          <w:cantSplit/>
          <w:trHeight w:val="20"/>
        </w:trPr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DE44A5" w14:textId="77777777" w:rsidR="00376D20" w:rsidRPr="00423E7E" w:rsidRDefault="00376D20" w:rsidP="00423E7E">
            <w:pPr>
              <w:snapToGrid w:val="0"/>
              <w:spacing w:after="240" w:line="360" w:lineRule="auto"/>
              <w:contextualSpacing/>
              <w:jc w:val="center"/>
              <w:rPr>
                <w:sz w:val="22"/>
                <w:szCs w:val="22"/>
              </w:rPr>
            </w:pPr>
            <w:r w:rsidRPr="00423E7E">
              <w:rPr>
                <w:sz w:val="22"/>
                <w:szCs w:val="22"/>
              </w:rPr>
              <w:t>8</w:t>
            </w:r>
          </w:p>
        </w:tc>
        <w:tc>
          <w:tcPr>
            <w:tcW w:w="2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FC54D2" w14:textId="77777777" w:rsidR="00376D20" w:rsidRPr="00423E7E" w:rsidRDefault="00376D20" w:rsidP="00423E7E">
            <w:pPr>
              <w:snapToGrid w:val="0"/>
              <w:spacing w:after="240" w:line="360" w:lineRule="auto"/>
              <w:contextualSpacing/>
              <w:jc w:val="center"/>
              <w:rPr>
                <w:sz w:val="22"/>
                <w:szCs w:val="22"/>
              </w:rPr>
            </w:pPr>
            <w:r w:rsidRPr="00423E7E">
              <w:rPr>
                <w:sz w:val="22"/>
                <w:szCs w:val="22"/>
              </w:rPr>
              <w:t>Alamat Rumah</w:t>
            </w: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4EBED4" w14:textId="77777777" w:rsidR="00376D20" w:rsidRPr="00423E7E" w:rsidRDefault="00376D20" w:rsidP="00423E7E">
            <w:pPr>
              <w:snapToGrid w:val="0"/>
              <w:spacing w:after="240" w:line="360" w:lineRule="auto"/>
              <w:contextualSpacing/>
              <w:rPr>
                <w:sz w:val="22"/>
                <w:szCs w:val="22"/>
              </w:rPr>
            </w:pPr>
            <w:r w:rsidRPr="00423E7E">
              <w:rPr>
                <w:sz w:val="22"/>
                <w:szCs w:val="22"/>
              </w:rPr>
              <w:t>a. Jalan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FB89E1" w14:textId="77777777" w:rsidR="00376D20" w:rsidRPr="00423E7E" w:rsidRDefault="00376D20" w:rsidP="00423E7E">
            <w:pPr>
              <w:snapToGrid w:val="0"/>
              <w:spacing w:after="240" w:line="360" w:lineRule="auto"/>
              <w:contextualSpacing/>
              <w:rPr>
                <w:sz w:val="22"/>
                <w:szCs w:val="22"/>
              </w:rPr>
            </w:pPr>
            <w:r w:rsidRPr="00423E7E">
              <w:rPr>
                <w:sz w:val="22"/>
                <w:szCs w:val="22"/>
              </w:rPr>
              <w:t> </w:t>
            </w:r>
          </w:p>
        </w:tc>
      </w:tr>
      <w:tr w:rsidR="00376D20" w:rsidRPr="00423E7E" w14:paraId="2DB3AE8A" w14:textId="77777777" w:rsidTr="00DA2682">
        <w:trPr>
          <w:cantSplit/>
          <w:trHeight w:val="20"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7ECEA5" w14:textId="77777777" w:rsidR="00376D20" w:rsidRPr="00423E7E" w:rsidRDefault="00376D20" w:rsidP="00423E7E">
            <w:pPr>
              <w:spacing w:after="240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CA8F18" w14:textId="77777777" w:rsidR="00376D20" w:rsidRPr="00423E7E" w:rsidRDefault="00376D20" w:rsidP="00423E7E">
            <w:pPr>
              <w:spacing w:after="240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E07A89" w14:textId="77777777" w:rsidR="00376D20" w:rsidRPr="00423E7E" w:rsidRDefault="00376D20" w:rsidP="00423E7E">
            <w:pPr>
              <w:snapToGrid w:val="0"/>
              <w:spacing w:after="240" w:line="360" w:lineRule="auto"/>
              <w:contextualSpacing/>
              <w:rPr>
                <w:sz w:val="22"/>
                <w:szCs w:val="22"/>
              </w:rPr>
            </w:pPr>
            <w:r w:rsidRPr="00423E7E">
              <w:rPr>
                <w:sz w:val="22"/>
                <w:szCs w:val="22"/>
              </w:rPr>
              <w:t>b. Kelurahan/Desa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C9CC69" w14:textId="77777777" w:rsidR="00376D20" w:rsidRPr="00423E7E" w:rsidRDefault="00376D20" w:rsidP="00423E7E">
            <w:pPr>
              <w:snapToGrid w:val="0"/>
              <w:spacing w:after="240" w:line="360" w:lineRule="auto"/>
              <w:contextualSpacing/>
              <w:rPr>
                <w:sz w:val="22"/>
                <w:szCs w:val="22"/>
              </w:rPr>
            </w:pPr>
            <w:r w:rsidRPr="00423E7E">
              <w:rPr>
                <w:sz w:val="22"/>
                <w:szCs w:val="22"/>
              </w:rPr>
              <w:t> </w:t>
            </w:r>
          </w:p>
        </w:tc>
      </w:tr>
      <w:tr w:rsidR="00376D20" w:rsidRPr="00423E7E" w14:paraId="1654C59C" w14:textId="77777777" w:rsidTr="00DA2682">
        <w:trPr>
          <w:cantSplit/>
          <w:trHeight w:val="20"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3BA82A" w14:textId="77777777" w:rsidR="00376D20" w:rsidRPr="00423E7E" w:rsidRDefault="00376D20" w:rsidP="00423E7E">
            <w:pPr>
              <w:spacing w:after="240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AF50C3" w14:textId="77777777" w:rsidR="00376D20" w:rsidRPr="00423E7E" w:rsidRDefault="00376D20" w:rsidP="00423E7E">
            <w:pPr>
              <w:spacing w:after="240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BA2C33" w14:textId="77777777" w:rsidR="00376D20" w:rsidRPr="00423E7E" w:rsidRDefault="00376D20" w:rsidP="00423E7E">
            <w:pPr>
              <w:snapToGrid w:val="0"/>
              <w:spacing w:after="240" w:line="360" w:lineRule="auto"/>
              <w:contextualSpacing/>
              <w:rPr>
                <w:sz w:val="22"/>
                <w:szCs w:val="22"/>
              </w:rPr>
            </w:pPr>
            <w:r w:rsidRPr="00423E7E">
              <w:rPr>
                <w:sz w:val="22"/>
                <w:szCs w:val="22"/>
              </w:rPr>
              <w:t>c. Kecamatan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3E4E75" w14:textId="77777777" w:rsidR="00376D20" w:rsidRPr="00423E7E" w:rsidRDefault="00376D20" w:rsidP="00423E7E">
            <w:pPr>
              <w:snapToGrid w:val="0"/>
              <w:spacing w:after="240" w:line="360" w:lineRule="auto"/>
              <w:contextualSpacing/>
              <w:rPr>
                <w:sz w:val="22"/>
                <w:szCs w:val="22"/>
              </w:rPr>
            </w:pPr>
            <w:r w:rsidRPr="00423E7E">
              <w:rPr>
                <w:sz w:val="22"/>
                <w:szCs w:val="22"/>
              </w:rPr>
              <w:t> </w:t>
            </w:r>
          </w:p>
        </w:tc>
      </w:tr>
      <w:tr w:rsidR="00376D20" w:rsidRPr="00423E7E" w14:paraId="73B260C8" w14:textId="77777777" w:rsidTr="00DA2682">
        <w:trPr>
          <w:cantSplit/>
          <w:trHeight w:val="20"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2DA2C0" w14:textId="77777777" w:rsidR="00376D20" w:rsidRPr="00423E7E" w:rsidRDefault="00376D20" w:rsidP="00423E7E">
            <w:pPr>
              <w:spacing w:after="240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C9789D" w14:textId="77777777" w:rsidR="00376D20" w:rsidRPr="00423E7E" w:rsidRDefault="00376D20" w:rsidP="00423E7E">
            <w:pPr>
              <w:spacing w:after="240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250935" w14:textId="77777777" w:rsidR="00376D20" w:rsidRPr="00423E7E" w:rsidRDefault="00376D20" w:rsidP="00423E7E">
            <w:pPr>
              <w:snapToGrid w:val="0"/>
              <w:spacing w:after="240" w:line="360" w:lineRule="auto"/>
              <w:contextualSpacing/>
              <w:rPr>
                <w:sz w:val="22"/>
                <w:szCs w:val="22"/>
              </w:rPr>
            </w:pPr>
            <w:r w:rsidRPr="00423E7E">
              <w:rPr>
                <w:sz w:val="22"/>
                <w:szCs w:val="22"/>
              </w:rPr>
              <w:t>d. Kabupaten/Kota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DF1EED" w14:textId="77777777" w:rsidR="00376D20" w:rsidRPr="00423E7E" w:rsidRDefault="00376D20" w:rsidP="00423E7E">
            <w:pPr>
              <w:snapToGrid w:val="0"/>
              <w:spacing w:after="240" w:line="360" w:lineRule="auto"/>
              <w:contextualSpacing/>
              <w:rPr>
                <w:sz w:val="22"/>
                <w:szCs w:val="22"/>
              </w:rPr>
            </w:pPr>
            <w:r w:rsidRPr="00423E7E">
              <w:rPr>
                <w:sz w:val="22"/>
                <w:szCs w:val="22"/>
              </w:rPr>
              <w:t> </w:t>
            </w:r>
          </w:p>
        </w:tc>
      </w:tr>
      <w:tr w:rsidR="00376D20" w:rsidRPr="00423E7E" w14:paraId="658014E0" w14:textId="77777777" w:rsidTr="00DA2682">
        <w:trPr>
          <w:cantSplit/>
          <w:trHeight w:val="20"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37CE12" w14:textId="77777777" w:rsidR="00376D20" w:rsidRPr="00423E7E" w:rsidRDefault="00376D20" w:rsidP="00423E7E">
            <w:pPr>
              <w:spacing w:after="240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E9544C" w14:textId="77777777" w:rsidR="00376D20" w:rsidRPr="00423E7E" w:rsidRDefault="00376D20" w:rsidP="00423E7E">
            <w:pPr>
              <w:spacing w:after="240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538D3A" w14:textId="77777777" w:rsidR="00376D20" w:rsidRPr="00423E7E" w:rsidRDefault="00376D20" w:rsidP="00423E7E">
            <w:pPr>
              <w:snapToGrid w:val="0"/>
              <w:spacing w:after="240" w:line="360" w:lineRule="auto"/>
              <w:contextualSpacing/>
              <w:rPr>
                <w:sz w:val="22"/>
                <w:szCs w:val="22"/>
              </w:rPr>
            </w:pPr>
            <w:r w:rsidRPr="00423E7E">
              <w:rPr>
                <w:sz w:val="22"/>
                <w:szCs w:val="22"/>
              </w:rPr>
              <w:t>e. Propinsi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5DA498" w14:textId="77777777" w:rsidR="00376D20" w:rsidRPr="00423E7E" w:rsidRDefault="00376D20" w:rsidP="00423E7E">
            <w:pPr>
              <w:snapToGrid w:val="0"/>
              <w:spacing w:after="240" w:line="360" w:lineRule="auto"/>
              <w:contextualSpacing/>
              <w:rPr>
                <w:sz w:val="22"/>
                <w:szCs w:val="22"/>
              </w:rPr>
            </w:pPr>
            <w:r w:rsidRPr="00423E7E">
              <w:rPr>
                <w:sz w:val="22"/>
                <w:szCs w:val="22"/>
              </w:rPr>
              <w:t> </w:t>
            </w:r>
          </w:p>
        </w:tc>
      </w:tr>
      <w:tr w:rsidR="00376D20" w:rsidRPr="00423E7E" w14:paraId="254AFFAE" w14:textId="77777777" w:rsidTr="00DA2682">
        <w:trPr>
          <w:cantSplit/>
          <w:trHeight w:val="20"/>
        </w:trPr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ADB9AA" w14:textId="77777777" w:rsidR="00376D20" w:rsidRPr="00423E7E" w:rsidRDefault="00376D20" w:rsidP="00423E7E">
            <w:pPr>
              <w:snapToGrid w:val="0"/>
              <w:spacing w:after="240" w:line="360" w:lineRule="auto"/>
              <w:contextualSpacing/>
              <w:jc w:val="center"/>
              <w:rPr>
                <w:sz w:val="22"/>
                <w:szCs w:val="22"/>
              </w:rPr>
            </w:pPr>
            <w:r w:rsidRPr="00423E7E">
              <w:rPr>
                <w:sz w:val="22"/>
                <w:szCs w:val="22"/>
              </w:rPr>
              <w:t>9</w:t>
            </w:r>
          </w:p>
        </w:tc>
        <w:tc>
          <w:tcPr>
            <w:tcW w:w="2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B8A0A7" w14:textId="77777777" w:rsidR="00376D20" w:rsidRPr="00423E7E" w:rsidRDefault="00376D20" w:rsidP="00423E7E">
            <w:pPr>
              <w:snapToGrid w:val="0"/>
              <w:spacing w:after="240" w:line="360" w:lineRule="auto"/>
              <w:contextualSpacing/>
              <w:jc w:val="center"/>
              <w:rPr>
                <w:sz w:val="22"/>
                <w:szCs w:val="22"/>
              </w:rPr>
            </w:pPr>
            <w:r w:rsidRPr="00423E7E">
              <w:rPr>
                <w:sz w:val="22"/>
                <w:szCs w:val="22"/>
              </w:rPr>
              <w:t xml:space="preserve"> Keterangan Badan</w:t>
            </w: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F7DDBE" w14:textId="77777777" w:rsidR="00376D20" w:rsidRPr="00423E7E" w:rsidRDefault="00376D20" w:rsidP="00423E7E">
            <w:pPr>
              <w:snapToGrid w:val="0"/>
              <w:spacing w:after="240" w:line="360" w:lineRule="auto"/>
              <w:contextualSpacing/>
              <w:rPr>
                <w:sz w:val="22"/>
                <w:szCs w:val="22"/>
              </w:rPr>
            </w:pPr>
            <w:r w:rsidRPr="00423E7E">
              <w:rPr>
                <w:sz w:val="22"/>
                <w:szCs w:val="22"/>
              </w:rPr>
              <w:t>a. Tinggi (cm)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0288E8" w14:textId="77777777" w:rsidR="00376D20" w:rsidRPr="00423E7E" w:rsidRDefault="00376D20" w:rsidP="00423E7E">
            <w:pPr>
              <w:snapToGrid w:val="0"/>
              <w:spacing w:after="240" w:line="360" w:lineRule="auto"/>
              <w:contextualSpacing/>
              <w:rPr>
                <w:sz w:val="22"/>
                <w:szCs w:val="22"/>
              </w:rPr>
            </w:pPr>
            <w:r w:rsidRPr="00423E7E">
              <w:rPr>
                <w:sz w:val="22"/>
                <w:szCs w:val="22"/>
              </w:rPr>
              <w:t> </w:t>
            </w:r>
          </w:p>
        </w:tc>
      </w:tr>
      <w:tr w:rsidR="00376D20" w:rsidRPr="00423E7E" w14:paraId="3206E9C0" w14:textId="77777777" w:rsidTr="00DA2682">
        <w:trPr>
          <w:cantSplit/>
          <w:trHeight w:val="20"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3F700E" w14:textId="77777777" w:rsidR="00376D20" w:rsidRPr="00423E7E" w:rsidRDefault="00376D20" w:rsidP="00423E7E">
            <w:pPr>
              <w:spacing w:after="240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BAAB9E" w14:textId="77777777" w:rsidR="00376D20" w:rsidRPr="00423E7E" w:rsidRDefault="00376D20" w:rsidP="00423E7E">
            <w:pPr>
              <w:spacing w:after="240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56A0C5" w14:textId="77777777" w:rsidR="00376D20" w:rsidRPr="00423E7E" w:rsidRDefault="00376D20" w:rsidP="00423E7E">
            <w:pPr>
              <w:snapToGrid w:val="0"/>
              <w:spacing w:after="240" w:line="360" w:lineRule="auto"/>
              <w:contextualSpacing/>
              <w:rPr>
                <w:sz w:val="22"/>
                <w:szCs w:val="22"/>
              </w:rPr>
            </w:pPr>
            <w:r w:rsidRPr="00423E7E">
              <w:rPr>
                <w:sz w:val="22"/>
                <w:szCs w:val="22"/>
              </w:rPr>
              <w:t>b.Barat Badan (kg)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626D46" w14:textId="77777777" w:rsidR="00376D20" w:rsidRPr="00423E7E" w:rsidRDefault="00376D20" w:rsidP="00423E7E">
            <w:pPr>
              <w:snapToGrid w:val="0"/>
              <w:spacing w:after="240" w:line="360" w:lineRule="auto"/>
              <w:contextualSpacing/>
              <w:rPr>
                <w:sz w:val="22"/>
                <w:szCs w:val="22"/>
              </w:rPr>
            </w:pPr>
            <w:r w:rsidRPr="00423E7E">
              <w:rPr>
                <w:sz w:val="22"/>
                <w:szCs w:val="22"/>
              </w:rPr>
              <w:t> </w:t>
            </w:r>
          </w:p>
        </w:tc>
      </w:tr>
      <w:tr w:rsidR="00376D20" w:rsidRPr="00423E7E" w14:paraId="7F605405" w14:textId="77777777" w:rsidTr="00DA2682">
        <w:trPr>
          <w:cantSplit/>
          <w:trHeight w:val="20"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4243FD" w14:textId="77777777" w:rsidR="00376D20" w:rsidRPr="00423E7E" w:rsidRDefault="00376D20" w:rsidP="00423E7E">
            <w:pPr>
              <w:spacing w:after="240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37278F" w14:textId="77777777" w:rsidR="00376D20" w:rsidRPr="00423E7E" w:rsidRDefault="00376D20" w:rsidP="00423E7E">
            <w:pPr>
              <w:spacing w:after="240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F5934E" w14:textId="77777777" w:rsidR="00376D20" w:rsidRPr="00423E7E" w:rsidRDefault="00376D20" w:rsidP="00423E7E">
            <w:pPr>
              <w:snapToGrid w:val="0"/>
              <w:spacing w:after="240" w:line="360" w:lineRule="auto"/>
              <w:contextualSpacing/>
              <w:rPr>
                <w:sz w:val="22"/>
                <w:szCs w:val="22"/>
              </w:rPr>
            </w:pPr>
            <w:r w:rsidRPr="00423E7E">
              <w:rPr>
                <w:sz w:val="22"/>
                <w:szCs w:val="22"/>
              </w:rPr>
              <w:t>c. Rambut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2108EE" w14:textId="77777777" w:rsidR="00376D20" w:rsidRPr="00423E7E" w:rsidRDefault="00376D20" w:rsidP="00423E7E">
            <w:pPr>
              <w:snapToGrid w:val="0"/>
              <w:spacing w:after="240" w:line="360" w:lineRule="auto"/>
              <w:contextualSpacing/>
              <w:rPr>
                <w:sz w:val="22"/>
                <w:szCs w:val="22"/>
              </w:rPr>
            </w:pPr>
            <w:r w:rsidRPr="00423E7E">
              <w:rPr>
                <w:sz w:val="22"/>
                <w:szCs w:val="22"/>
              </w:rPr>
              <w:t> </w:t>
            </w:r>
          </w:p>
        </w:tc>
      </w:tr>
      <w:tr w:rsidR="00376D20" w:rsidRPr="00423E7E" w14:paraId="27AAB703" w14:textId="77777777" w:rsidTr="00DA2682">
        <w:trPr>
          <w:cantSplit/>
          <w:trHeight w:val="20"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84418C" w14:textId="77777777" w:rsidR="00376D20" w:rsidRPr="00423E7E" w:rsidRDefault="00376D20" w:rsidP="00423E7E">
            <w:pPr>
              <w:spacing w:after="240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D369E8" w14:textId="77777777" w:rsidR="00376D20" w:rsidRPr="00423E7E" w:rsidRDefault="00376D20" w:rsidP="00423E7E">
            <w:pPr>
              <w:spacing w:after="240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92BF26" w14:textId="77777777" w:rsidR="00376D20" w:rsidRPr="00423E7E" w:rsidRDefault="00376D20" w:rsidP="00423E7E">
            <w:pPr>
              <w:snapToGrid w:val="0"/>
              <w:spacing w:after="240" w:line="360" w:lineRule="auto"/>
              <w:contextualSpacing/>
              <w:rPr>
                <w:sz w:val="22"/>
                <w:szCs w:val="22"/>
              </w:rPr>
            </w:pPr>
            <w:r w:rsidRPr="00423E7E">
              <w:rPr>
                <w:sz w:val="22"/>
                <w:szCs w:val="22"/>
              </w:rPr>
              <w:t>d. Bentuk Muka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BBF4CA" w14:textId="77777777" w:rsidR="00376D20" w:rsidRPr="00423E7E" w:rsidRDefault="00376D20" w:rsidP="00423E7E">
            <w:pPr>
              <w:snapToGrid w:val="0"/>
              <w:spacing w:after="240" w:line="360" w:lineRule="auto"/>
              <w:contextualSpacing/>
              <w:rPr>
                <w:sz w:val="22"/>
                <w:szCs w:val="22"/>
              </w:rPr>
            </w:pPr>
            <w:r w:rsidRPr="00423E7E">
              <w:rPr>
                <w:sz w:val="22"/>
                <w:szCs w:val="22"/>
              </w:rPr>
              <w:t> </w:t>
            </w:r>
          </w:p>
        </w:tc>
      </w:tr>
      <w:tr w:rsidR="00376D20" w:rsidRPr="00423E7E" w14:paraId="0E71F307" w14:textId="77777777" w:rsidTr="00DA2682">
        <w:trPr>
          <w:cantSplit/>
          <w:trHeight w:val="20"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3BA875" w14:textId="77777777" w:rsidR="00376D20" w:rsidRPr="00423E7E" w:rsidRDefault="00376D20" w:rsidP="00423E7E">
            <w:pPr>
              <w:spacing w:after="240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BA7D74" w14:textId="77777777" w:rsidR="00376D20" w:rsidRPr="00423E7E" w:rsidRDefault="00376D20" w:rsidP="00423E7E">
            <w:pPr>
              <w:spacing w:after="240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6B82A9" w14:textId="77777777" w:rsidR="00376D20" w:rsidRPr="00423E7E" w:rsidRDefault="00376D20" w:rsidP="00423E7E">
            <w:pPr>
              <w:snapToGrid w:val="0"/>
              <w:spacing w:after="240" w:line="360" w:lineRule="auto"/>
              <w:contextualSpacing/>
              <w:rPr>
                <w:sz w:val="22"/>
                <w:szCs w:val="22"/>
              </w:rPr>
            </w:pPr>
            <w:r w:rsidRPr="00423E7E">
              <w:rPr>
                <w:sz w:val="22"/>
                <w:szCs w:val="22"/>
              </w:rPr>
              <w:t>e. Warna Kulit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807E16" w14:textId="77777777" w:rsidR="00376D20" w:rsidRPr="00423E7E" w:rsidRDefault="00376D20" w:rsidP="00423E7E">
            <w:pPr>
              <w:snapToGrid w:val="0"/>
              <w:spacing w:after="240" w:line="360" w:lineRule="auto"/>
              <w:contextualSpacing/>
              <w:rPr>
                <w:sz w:val="22"/>
                <w:szCs w:val="22"/>
              </w:rPr>
            </w:pPr>
            <w:r w:rsidRPr="00423E7E">
              <w:rPr>
                <w:sz w:val="22"/>
                <w:szCs w:val="22"/>
              </w:rPr>
              <w:t> </w:t>
            </w:r>
          </w:p>
        </w:tc>
      </w:tr>
      <w:tr w:rsidR="00376D20" w:rsidRPr="00423E7E" w14:paraId="6C22CC36" w14:textId="77777777" w:rsidTr="00DA2682">
        <w:trPr>
          <w:cantSplit/>
          <w:trHeight w:val="20"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850FA3" w14:textId="77777777" w:rsidR="00376D20" w:rsidRPr="00423E7E" w:rsidRDefault="00376D20" w:rsidP="00423E7E">
            <w:pPr>
              <w:spacing w:after="240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B5AD9E" w14:textId="77777777" w:rsidR="00376D20" w:rsidRPr="00423E7E" w:rsidRDefault="00376D20" w:rsidP="00423E7E">
            <w:pPr>
              <w:spacing w:after="240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D2523A" w14:textId="77777777" w:rsidR="00376D20" w:rsidRPr="00423E7E" w:rsidRDefault="00376D20" w:rsidP="00423E7E">
            <w:pPr>
              <w:snapToGrid w:val="0"/>
              <w:spacing w:after="240" w:line="360" w:lineRule="auto"/>
              <w:contextualSpacing/>
              <w:rPr>
                <w:sz w:val="22"/>
                <w:szCs w:val="22"/>
              </w:rPr>
            </w:pPr>
            <w:r w:rsidRPr="00423E7E">
              <w:rPr>
                <w:sz w:val="22"/>
                <w:szCs w:val="22"/>
              </w:rPr>
              <w:t>f. Ciri Khas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A94E05" w14:textId="77777777" w:rsidR="00376D20" w:rsidRPr="00423E7E" w:rsidRDefault="00376D20" w:rsidP="00423E7E">
            <w:pPr>
              <w:snapToGrid w:val="0"/>
              <w:spacing w:after="240" w:line="360" w:lineRule="auto"/>
              <w:contextualSpacing/>
              <w:rPr>
                <w:sz w:val="22"/>
                <w:szCs w:val="22"/>
              </w:rPr>
            </w:pPr>
            <w:r w:rsidRPr="00423E7E">
              <w:rPr>
                <w:sz w:val="22"/>
                <w:szCs w:val="22"/>
              </w:rPr>
              <w:t> </w:t>
            </w:r>
          </w:p>
        </w:tc>
      </w:tr>
      <w:tr w:rsidR="00376D20" w:rsidRPr="00423E7E" w14:paraId="6C3DE4FD" w14:textId="77777777" w:rsidTr="00DA2682">
        <w:trPr>
          <w:cantSplit/>
          <w:trHeight w:val="20"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012EE1" w14:textId="77777777" w:rsidR="00376D20" w:rsidRPr="00423E7E" w:rsidRDefault="00376D20" w:rsidP="00423E7E">
            <w:pPr>
              <w:spacing w:after="240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701992" w14:textId="77777777" w:rsidR="00376D20" w:rsidRPr="00423E7E" w:rsidRDefault="00376D20" w:rsidP="00423E7E">
            <w:pPr>
              <w:spacing w:after="240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91D9D9" w14:textId="77777777" w:rsidR="00376D20" w:rsidRPr="00423E7E" w:rsidRDefault="00376D20" w:rsidP="00423E7E">
            <w:pPr>
              <w:snapToGrid w:val="0"/>
              <w:spacing w:after="240" w:line="360" w:lineRule="auto"/>
              <w:contextualSpacing/>
              <w:rPr>
                <w:sz w:val="22"/>
                <w:szCs w:val="22"/>
              </w:rPr>
            </w:pPr>
            <w:r w:rsidRPr="00423E7E">
              <w:rPr>
                <w:sz w:val="22"/>
                <w:szCs w:val="22"/>
              </w:rPr>
              <w:t>g. Cacat Tubuh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5F0B36" w14:textId="77777777" w:rsidR="00376D20" w:rsidRPr="00423E7E" w:rsidRDefault="00376D20" w:rsidP="00423E7E">
            <w:pPr>
              <w:snapToGrid w:val="0"/>
              <w:spacing w:after="240" w:line="360" w:lineRule="auto"/>
              <w:contextualSpacing/>
              <w:rPr>
                <w:sz w:val="22"/>
                <w:szCs w:val="22"/>
              </w:rPr>
            </w:pPr>
            <w:r w:rsidRPr="00423E7E">
              <w:rPr>
                <w:sz w:val="22"/>
                <w:szCs w:val="22"/>
              </w:rPr>
              <w:t> </w:t>
            </w:r>
          </w:p>
        </w:tc>
      </w:tr>
      <w:tr w:rsidR="00376D20" w:rsidRPr="00423E7E" w14:paraId="3BC0EBC0" w14:textId="77777777" w:rsidTr="00DA2682">
        <w:trPr>
          <w:cantSplit/>
          <w:trHeight w:val="20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86BDF7" w14:textId="77777777" w:rsidR="007F6E9A" w:rsidRPr="00423E7E" w:rsidRDefault="007F6E9A" w:rsidP="00423E7E">
            <w:pPr>
              <w:snapToGrid w:val="0"/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</w:p>
          <w:p w14:paraId="5532708A" w14:textId="77777777" w:rsidR="00376D20" w:rsidRPr="00423E7E" w:rsidRDefault="00376D20" w:rsidP="00423E7E">
            <w:pPr>
              <w:snapToGrid w:val="0"/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  <w:r w:rsidRPr="00423E7E">
              <w:rPr>
                <w:sz w:val="22"/>
                <w:szCs w:val="22"/>
              </w:rPr>
              <w:t>10</w:t>
            </w:r>
          </w:p>
          <w:p w14:paraId="0B1446BC" w14:textId="77777777" w:rsidR="007F6E9A" w:rsidRPr="00423E7E" w:rsidRDefault="007F6E9A" w:rsidP="00423E7E">
            <w:pPr>
              <w:snapToGrid w:val="0"/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</w:p>
          <w:p w14:paraId="23EA63A7" w14:textId="77777777" w:rsidR="007F6E9A" w:rsidRPr="00423E7E" w:rsidRDefault="007F6E9A" w:rsidP="00423E7E">
            <w:pPr>
              <w:snapToGrid w:val="0"/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52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FDD0D6" w14:textId="77777777" w:rsidR="00376D20" w:rsidRPr="00423E7E" w:rsidRDefault="007F6E9A" w:rsidP="00423E7E">
            <w:pPr>
              <w:snapToGrid w:val="0"/>
              <w:spacing w:line="360" w:lineRule="auto"/>
              <w:contextualSpacing/>
              <w:rPr>
                <w:sz w:val="22"/>
                <w:szCs w:val="22"/>
              </w:rPr>
            </w:pPr>
            <w:r w:rsidRPr="00423E7E">
              <w:rPr>
                <w:sz w:val="22"/>
                <w:szCs w:val="22"/>
              </w:rPr>
              <w:t>K</w:t>
            </w:r>
            <w:r w:rsidR="00376D20" w:rsidRPr="00423E7E">
              <w:rPr>
                <w:sz w:val="22"/>
                <w:szCs w:val="22"/>
              </w:rPr>
              <w:t>egemaran (Hobby)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419369" w14:textId="77777777" w:rsidR="00376D20" w:rsidRPr="00423E7E" w:rsidRDefault="00376D20" w:rsidP="00423E7E">
            <w:pPr>
              <w:snapToGrid w:val="0"/>
              <w:spacing w:before="240" w:line="360" w:lineRule="auto"/>
              <w:contextualSpacing/>
              <w:jc w:val="center"/>
              <w:rPr>
                <w:sz w:val="22"/>
                <w:szCs w:val="22"/>
              </w:rPr>
            </w:pPr>
            <w:r w:rsidRPr="00423E7E">
              <w:rPr>
                <w:sz w:val="22"/>
                <w:szCs w:val="22"/>
              </w:rPr>
              <w:t> </w:t>
            </w:r>
          </w:p>
        </w:tc>
      </w:tr>
    </w:tbl>
    <w:p w14:paraId="373BA40F" w14:textId="77777777" w:rsidR="00423E7E" w:rsidRDefault="00423E7E">
      <w:pPr>
        <w:tabs>
          <w:tab w:val="left" w:pos="4770"/>
        </w:tabs>
        <w:rPr>
          <w:b/>
          <w:sz w:val="22"/>
          <w:szCs w:val="22"/>
        </w:rPr>
      </w:pPr>
    </w:p>
    <w:p w14:paraId="6C911FD1" w14:textId="77777777" w:rsidR="00423E7E" w:rsidRDefault="00423E7E">
      <w:pPr>
        <w:suppressAutoHyphens w:val="0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7320FEF6" w14:textId="06119BC2" w:rsidR="00376D20" w:rsidRPr="00643872" w:rsidRDefault="00376D20">
      <w:pPr>
        <w:tabs>
          <w:tab w:val="left" w:pos="4770"/>
        </w:tabs>
        <w:rPr>
          <w:b/>
          <w:sz w:val="22"/>
          <w:szCs w:val="22"/>
        </w:rPr>
      </w:pPr>
      <w:r w:rsidRPr="00643872">
        <w:rPr>
          <w:b/>
          <w:sz w:val="22"/>
          <w:szCs w:val="22"/>
        </w:rPr>
        <w:lastRenderedPageBreak/>
        <w:t>II. RIWAYAT PENDIDIKAN</w:t>
      </w:r>
    </w:p>
    <w:p w14:paraId="53E217E1" w14:textId="77777777" w:rsidR="00376D20" w:rsidRPr="00643872" w:rsidRDefault="00376D20">
      <w:pPr>
        <w:rPr>
          <w:b/>
          <w:sz w:val="22"/>
          <w:szCs w:val="22"/>
        </w:rPr>
      </w:pPr>
    </w:p>
    <w:p w14:paraId="23BAFDF6" w14:textId="77777777" w:rsidR="00376D20" w:rsidRPr="00643872" w:rsidRDefault="00376D20" w:rsidP="003B6FB7">
      <w:pPr>
        <w:numPr>
          <w:ilvl w:val="0"/>
          <w:numId w:val="1"/>
        </w:numPr>
        <w:tabs>
          <w:tab w:val="left" w:pos="426"/>
        </w:tabs>
        <w:ind w:hanging="720"/>
        <w:rPr>
          <w:sz w:val="22"/>
          <w:szCs w:val="22"/>
        </w:rPr>
      </w:pPr>
      <w:r w:rsidRPr="00643872">
        <w:rPr>
          <w:sz w:val="22"/>
          <w:szCs w:val="22"/>
        </w:rPr>
        <w:t>Pendidikan di Dalam dan di Luar Negeri</w:t>
      </w:r>
    </w:p>
    <w:p w14:paraId="57AD9D6F" w14:textId="77777777" w:rsidR="007F6E9A" w:rsidRPr="00643872" w:rsidRDefault="007F6E9A" w:rsidP="007F6E9A">
      <w:pPr>
        <w:tabs>
          <w:tab w:val="left" w:pos="426"/>
        </w:tabs>
        <w:ind w:left="786"/>
        <w:rPr>
          <w:sz w:val="22"/>
          <w:szCs w:val="22"/>
        </w:rPr>
      </w:pPr>
    </w:p>
    <w:tbl>
      <w:tblPr>
        <w:tblW w:w="11023" w:type="dxa"/>
        <w:tblLayout w:type="fixed"/>
        <w:tblLook w:val="0000" w:firstRow="0" w:lastRow="0" w:firstColumn="0" w:lastColumn="0" w:noHBand="0" w:noVBand="0"/>
      </w:tblPr>
      <w:tblGrid>
        <w:gridCol w:w="577"/>
        <w:gridCol w:w="2083"/>
        <w:gridCol w:w="1984"/>
        <w:gridCol w:w="1418"/>
        <w:gridCol w:w="1984"/>
        <w:gridCol w:w="1276"/>
        <w:gridCol w:w="1701"/>
      </w:tblGrid>
      <w:tr w:rsidR="00E047CD" w:rsidRPr="00643872" w14:paraId="73F425C2" w14:textId="77777777" w:rsidTr="00E047CD">
        <w:trPr>
          <w:cantSplit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D87B6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NO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C2987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TINGKAT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22D22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NAMA PENDIDIKAN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6A4C64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JURUSAN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016667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STTB/TANDA LULUS/IJAZAH TAHUN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C26198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TEMPAT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6FEE0" w14:textId="77777777" w:rsidR="00E047CD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NAMA KEPALA SEKOLAH DIREKTUR/</w:t>
            </w:r>
          </w:p>
          <w:p w14:paraId="300CBE7A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DEKAN/PRO</w:t>
            </w:r>
            <w:r w:rsidR="00643872">
              <w:rPr>
                <w:sz w:val="22"/>
                <w:szCs w:val="22"/>
              </w:rPr>
              <w:t>-</w:t>
            </w:r>
            <w:r w:rsidRPr="00643872">
              <w:rPr>
                <w:sz w:val="22"/>
                <w:szCs w:val="22"/>
              </w:rPr>
              <w:t>MOTOR</w:t>
            </w:r>
          </w:p>
        </w:tc>
      </w:tr>
      <w:tr w:rsidR="00E047CD" w:rsidRPr="00643872" w14:paraId="05008474" w14:textId="77777777" w:rsidTr="00E047CD">
        <w:trPr>
          <w:trHeight w:val="329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5982B4" w14:textId="77777777" w:rsidR="00376D20" w:rsidRPr="00643872" w:rsidRDefault="00376D20" w:rsidP="007F6E9A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1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F81DB7" w14:textId="77777777" w:rsidR="00376D20" w:rsidRPr="00643872" w:rsidRDefault="00376D20" w:rsidP="007F6E9A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98C5BA" w14:textId="77777777" w:rsidR="00376D20" w:rsidRPr="00643872" w:rsidRDefault="00376D20" w:rsidP="007F6E9A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E65F05" w14:textId="77777777" w:rsidR="00376D20" w:rsidRPr="00643872" w:rsidRDefault="00376D20" w:rsidP="007F6E9A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D7EC67" w14:textId="77777777" w:rsidR="00376D20" w:rsidRPr="00643872" w:rsidRDefault="00376D20" w:rsidP="007F6E9A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94FDFE" w14:textId="77777777" w:rsidR="00376D20" w:rsidRPr="00643872" w:rsidRDefault="00376D20" w:rsidP="007F6E9A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E0BEB1" w14:textId="77777777" w:rsidR="00376D20" w:rsidRPr="00643872" w:rsidRDefault="00376D20" w:rsidP="007F6E9A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7</w:t>
            </w:r>
          </w:p>
        </w:tc>
      </w:tr>
      <w:tr w:rsidR="00E047CD" w:rsidRPr="00643872" w14:paraId="2C4E50C0" w14:textId="77777777" w:rsidTr="00E047CD">
        <w:trPr>
          <w:trHeight w:val="569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E60079" w14:textId="77777777" w:rsidR="00376D20" w:rsidRPr="00643872" w:rsidRDefault="00376D20" w:rsidP="00F57AF3">
            <w:pPr>
              <w:snapToGrid w:val="0"/>
              <w:spacing w:before="120" w:after="12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1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AD13D9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SD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DF4944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0AA2F3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1A17AC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0B01B1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4CC5D5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</w:tr>
      <w:tr w:rsidR="00E047CD" w:rsidRPr="00643872" w14:paraId="39A98DC5" w14:textId="77777777" w:rsidTr="00E047CD">
        <w:trPr>
          <w:trHeight w:val="552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7C9D75" w14:textId="77777777" w:rsidR="00376D20" w:rsidRPr="00643872" w:rsidRDefault="00376D20" w:rsidP="00F57AF3">
            <w:pPr>
              <w:snapToGrid w:val="0"/>
              <w:spacing w:before="120" w:after="12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2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B164D2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SLTP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75CBE5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1BD08F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1CB28D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FA9254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CC88D1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</w:tr>
      <w:tr w:rsidR="00E047CD" w:rsidRPr="00643872" w14:paraId="447A42DD" w14:textId="77777777" w:rsidTr="00E047CD">
        <w:trPr>
          <w:trHeight w:val="569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B0A239" w14:textId="77777777" w:rsidR="00376D20" w:rsidRPr="00643872" w:rsidRDefault="00376D20" w:rsidP="00F57AF3">
            <w:pPr>
              <w:snapToGrid w:val="0"/>
              <w:spacing w:before="120" w:after="12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3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4C2E82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SLTA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A12E34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768032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20C8F1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C9AA08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8CBEA3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</w:tr>
      <w:tr w:rsidR="00E047CD" w:rsidRPr="00643872" w14:paraId="3A7CF5BA" w14:textId="77777777" w:rsidTr="00E047CD">
        <w:trPr>
          <w:trHeight w:val="586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63F559" w14:textId="77777777" w:rsidR="00376D20" w:rsidRPr="00643872" w:rsidRDefault="00376D20" w:rsidP="00F57AF3">
            <w:pPr>
              <w:snapToGrid w:val="0"/>
              <w:spacing w:before="120" w:after="12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4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C821BD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D.I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C3114D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7B6EF2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5C07B1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9FD99C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6BF404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</w:tr>
      <w:tr w:rsidR="00E047CD" w:rsidRPr="00643872" w14:paraId="4DDE8D2A" w14:textId="77777777" w:rsidTr="00E047CD">
        <w:trPr>
          <w:trHeight w:val="569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EBA3DB" w14:textId="77777777" w:rsidR="00376D20" w:rsidRPr="00643872" w:rsidRDefault="00376D20" w:rsidP="00F57AF3">
            <w:pPr>
              <w:snapToGrid w:val="0"/>
              <w:spacing w:before="120" w:after="12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5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F9E6BE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D.II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15ED3A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3A9A9F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4A835B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9DF95F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749E03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</w:tr>
      <w:tr w:rsidR="00E047CD" w:rsidRPr="00643872" w14:paraId="303F1C8E" w14:textId="77777777" w:rsidTr="00E047CD">
        <w:trPr>
          <w:trHeight w:val="586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DA674F" w14:textId="77777777" w:rsidR="00376D20" w:rsidRPr="00643872" w:rsidRDefault="00F57AF3" w:rsidP="00E047CD">
            <w:pPr>
              <w:snapToGrid w:val="0"/>
              <w:spacing w:before="120" w:after="24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6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BA46D8" w14:textId="77777777" w:rsidR="00376D20" w:rsidRPr="00643872" w:rsidRDefault="00376D20" w:rsidP="00E047CD">
            <w:pPr>
              <w:snapToGrid w:val="0"/>
              <w:spacing w:before="14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D.III</w:t>
            </w:r>
            <w:r w:rsidR="00F57AF3" w:rsidRPr="00643872">
              <w:rPr>
                <w:sz w:val="22"/>
                <w:szCs w:val="22"/>
              </w:rPr>
              <w:t xml:space="preserve"> </w:t>
            </w:r>
            <w:r w:rsidRPr="00643872">
              <w:rPr>
                <w:sz w:val="22"/>
                <w:szCs w:val="22"/>
              </w:rPr>
              <w:t>/AKADEMI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3CC420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3D02F9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A7F454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552D9A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C36D26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</w:tr>
      <w:tr w:rsidR="00E047CD" w:rsidRPr="00643872" w14:paraId="530670CE" w14:textId="77777777" w:rsidTr="00E047CD">
        <w:trPr>
          <w:trHeight w:val="586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372D96" w14:textId="77777777" w:rsidR="00376D20" w:rsidRPr="00643872" w:rsidRDefault="00376D20" w:rsidP="00F57AF3">
            <w:pPr>
              <w:snapToGrid w:val="0"/>
              <w:spacing w:before="120" w:after="12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7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DC773B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D.IV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D704ED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E4CEF0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E3BB09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8B06D5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920CEB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</w:tr>
      <w:tr w:rsidR="00E047CD" w:rsidRPr="00643872" w14:paraId="246EF98E" w14:textId="77777777" w:rsidTr="00E047CD">
        <w:trPr>
          <w:trHeight w:val="569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227C15" w14:textId="77777777" w:rsidR="00376D20" w:rsidRPr="00643872" w:rsidRDefault="00376D20" w:rsidP="00F57AF3">
            <w:pPr>
              <w:snapToGrid w:val="0"/>
              <w:spacing w:before="120" w:after="12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8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FF0505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S.I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709764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6C9380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634381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2199EF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1B3937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</w:tr>
      <w:tr w:rsidR="00E047CD" w:rsidRPr="00643872" w14:paraId="4830A9CC" w14:textId="77777777" w:rsidTr="00E047CD">
        <w:trPr>
          <w:trHeight w:val="569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6878C1" w14:textId="77777777" w:rsidR="00376D20" w:rsidRPr="00643872" w:rsidRDefault="00376D20" w:rsidP="00F57AF3">
            <w:pPr>
              <w:snapToGrid w:val="0"/>
              <w:spacing w:before="120" w:after="12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9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ED587B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S.2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6854C0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884370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8FD290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8DC4F8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CA0BBA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</w:tr>
      <w:tr w:rsidR="00E047CD" w:rsidRPr="00643872" w14:paraId="35054BE2" w14:textId="77777777" w:rsidTr="00E047CD">
        <w:trPr>
          <w:trHeight w:val="586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EEDF0A" w14:textId="77777777" w:rsidR="00376D20" w:rsidRPr="00643872" w:rsidRDefault="00376D20" w:rsidP="00F57AF3">
            <w:pPr>
              <w:snapToGrid w:val="0"/>
              <w:spacing w:before="120" w:after="12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10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EF33A3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S.3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9CC61D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690E78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5CD374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28FC62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66FD04" w14:textId="77777777" w:rsidR="00376D20" w:rsidRPr="00643872" w:rsidRDefault="00376D20" w:rsidP="00F57AF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</w:tr>
    </w:tbl>
    <w:p w14:paraId="273CF73E" w14:textId="77777777" w:rsidR="00376D20" w:rsidRPr="00643872" w:rsidRDefault="00376D20">
      <w:pPr>
        <w:rPr>
          <w:sz w:val="22"/>
          <w:szCs w:val="22"/>
        </w:rPr>
      </w:pPr>
    </w:p>
    <w:p w14:paraId="68E5CCB4" w14:textId="77777777" w:rsidR="00376D20" w:rsidRPr="00643872" w:rsidRDefault="00376D20" w:rsidP="00F57AF3">
      <w:pPr>
        <w:numPr>
          <w:ilvl w:val="0"/>
          <w:numId w:val="1"/>
        </w:numPr>
        <w:tabs>
          <w:tab w:val="clear" w:pos="786"/>
          <w:tab w:val="num" w:pos="284"/>
        </w:tabs>
        <w:ind w:hanging="786"/>
        <w:rPr>
          <w:sz w:val="22"/>
          <w:szCs w:val="22"/>
        </w:rPr>
      </w:pPr>
      <w:r w:rsidRPr="00643872">
        <w:rPr>
          <w:sz w:val="22"/>
          <w:szCs w:val="22"/>
        </w:rPr>
        <w:t>Kursus/Latihan</w:t>
      </w:r>
      <w:r w:rsidR="00DA2682">
        <w:rPr>
          <w:sz w:val="22"/>
          <w:szCs w:val="22"/>
        </w:rPr>
        <w:t xml:space="preserve"> di Dalam dan di Luar Negeri</w:t>
      </w:r>
    </w:p>
    <w:p w14:paraId="52EB04A9" w14:textId="77777777" w:rsidR="00376D20" w:rsidRPr="00643872" w:rsidRDefault="00376D20">
      <w:pPr>
        <w:rPr>
          <w:sz w:val="22"/>
          <w:szCs w:val="22"/>
        </w:rPr>
      </w:pPr>
    </w:p>
    <w:tbl>
      <w:tblPr>
        <w:tblW w:w="11023" w:type="dxa"/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126"/>
        <w:gridCol w:w="1985"/>
        <w:gridCol w:w="1239"/>
        <w:gridCol w:w="1879"/>
      </w:tblGrid>
      <w:tr w:rsidR="00376D20" w:rsidRPr="00643872" w14:paraId="55F0BADC" w14:textId="77777777" w:rsidTr="00F57AF3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1E971F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NO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83DEE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NAMA/KURSUS/LATIHAN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8C99BF" w14:textId="77777777" w:rsid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LAMANYA/TGL BULAN/THN/SD.</w:t>
            </w:r>
          </w:p>
          <w:p w14:paraId="4CF2F666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TGL/BLN.THN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E381DF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IJAZAH/TANDA LULUS/SURAT KETERANGAN TAHUN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FA012E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TEMPAT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C3242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KETERANGAN</w:t>
            </w:r>
          </w:p>
        </w:tc>
      </w:tr>
      <w:tr w:rsidR="00376D20" w:rsidRPr="00643872" w14:paraId="32FF66B1" w14:textId="77777777" w:rsidTr="00210842">
        <w:trPr>
          <w:trHeight w:val="68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3D5C32" w14:textId="77777777" w:rsidR="00376D20" w:rsidRPr="00643872" w:rsidRDefault="00376D20" w:rsidP="00210842">
            <w:pPr>
              <w:snapToGrid w:val="0"/>
              <w:spacing w:before="120" w:after="12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06AE93" w14:textId="77777777" w:rsidR="00376D20" w:rsidRPr="00643872" w:rsidRDefault="00376D20" w:rsidP="00E047CD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641105" w14:textId="77777777" w:rsidR="00376D20" w:rsidRPr="00643872" w:rsidRDefault="00376D20" w:rsidP="00E047CD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EDE1EE" w14:textId="77777777" w:rsidR="00376D20" w:rsidRPr="00643872" w:rsidRDefault="00376D20" w:rsidP="00E047CD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013DA1" w14:textId="77777777" w:rsidR="00376D20" w:rsidRPr="00643872" w:rsidRDefault="00376D20" w:rsidP="00E047CD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A61EFB" w14:textId="77777777" w:rsidR="00376D20" w:rsidRPr="00643872" w:rsidRDefault="00376D20" w:rsidP="00E047CD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</w:tr>
      <w:tr w:rsidR="00376D20" w:rsidRPr="00643872" w14:paraId="14108613" w14:textId="77777777" w:rsidTr="00210842">
        <w:trPr>
          <w:trHeight w:val="661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13502C" w14:textId="77777777" w:rsidR="00376D20" w:rsidRPr="00643872" w:rsidRDefault="00376D20" w:rsidP="00210842">
            <w:pPr>
              <w:snapToGrid w:val="0"/>
              <w:spacing w:before="120" w:after="12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F7607A" w14:textId="77777777" w:rsidR="00376D20" w:rsidRPr="00643872" w:rsidRDefault="00376D20" w:rsidP="00E047CD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3D26DF" w14:textId="77777777" w:rsidR="00376D20" w:rsidRPr="00643872" w:rsidRDefault="00376D20" w:rsidP="00E047CD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093146" w14:textId="77777777" w:rsidR="00376D20" w:rsidRPr="00643872" w:rsidRDefault="00376D20" w:rsidP="00E047CD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B4126F" w14:textId="77777777" w:rsidR="00376D20" w:rsidRPr="00643872" w:rsidRDefault="00376D20" w:rsidP="00E047CD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341B85" w14:textId="77777777" w:rsidR="00376D20" w:rsidRPr="00643872" w:rsidRDefault="00376D20" w:rsidP="00E047CD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</w:tr>
      <w:tr w:rsidR="00376D20" w:rsidRPr="00643872" w14:paraId="3FFBF4B9" w14:textId="77777777" w:rsidTr="00210842">
        <w:trPr>
          <w:trHeight w:val="68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F448B0" w14:textId="77777777" w:rsidR="00376D20" w:rsidRPr="00643872" w:rsidRDefault="00376D20" w:rsidP="00210842">
            <w:pPr>
              <w:snapToGrid w:val="0"/>
              <w:spacing w:before="120" w:after="12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957436" w14:textId="77777777" w:rsidR="00376D20" w:rsidRPr="00643872" w:rsidRDefault="00376D20" w:rsidP="00E047CD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980127" w14:textId="77777777" w:rsidR="00376D20" w:rsidRPr="00643872" w:rsidRDefault="00376D20" w:rsidP="00E047CD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70FE3A" w14:textId="77777777" w:rsidR="00376D20" w:rsidRPr="00643872" w:rsidRDefault="00376D20" w:rsidP="00E047CD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D5AE5F" w14:textId="77777777" w:rsidR="00376D20" w:rsidRPr="00643872" w:rsidRDefault="00376D20" w:rsidP="00E047CD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8F27EF" w14:textId="77777777" w:rsidR="00376D20" w:rsidRPr="00643872" w:rsidRDefault="00376D20" w:rsidP="00E047CD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</w:tr>
      <w:tr w:rsidR="00376D20" w:rsidRPr="00643872" w14:paraId="6ADF46E6" w14:textId="77777777" w:rsidTr="00210842">
        <w:trPr>
          <w:trHeight w:val="703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E826C9" w14:textId="445ACE9A" w:rsidR="00376D20" w:rsidRPr="00643872" w:rsidRDefault="00423E7E" w:rsidP="00210842">
            <w:pPr>
              <w:snapToGrid w:val="0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dst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24D518" w14:textId="77777777" w:rsidR="00376D20" w:rsidRPr="00643872" w:rsidRDefault="00376D20" w:rsidP="00E047CD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0FDF06" w14:textId="77777777" w:rsidR="00376D20" w:rsidRPr="00643872" w:rsidRDefault="00376D20" w:rsidP="00E047CD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EBB2D6" w14:textId="77777777" w:rsidR="00376D20" w:rsidRPr="00643872" w:rsidRDefault="00376D20" w:rsidP="00E047CD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38846D" w14:textId="77777777" w:rsidR="00376D20" w:rsidRPr="00643872" w:rsidRDefault="00376D20" w:rsidP="00E047CD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3D046B" w14:textId="77777777" w:rsidR="00376D20" w:rsidRPr="00643872" w:rsidRDefault="00376D20" w:rsidP="00E047CD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</w:tr>
      <w:tr w:rsidR="00376D20" w:rsidRPr="00643872" w14:paraId="7C1D909C" w14:textId="77777777" w:rsidTr="00210842">
        <w:trPr>
          <w:trHeight w:val="68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AFD114" w14:textId="60B991A3" w:rsidR="00376D20" w:rsidRPr="00643872" w:rsidRDefault="00376D20" w:rsidP="00210842">
            <w:pPr>
              <w:snapToGrid w:val="0"/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F4B8EA" w14:textId="77777777" w:rsidR="00376D20" w:rsidRPr="00643872" w:rsidRDefault="00376D20" w:rsidP="00E047CD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66E23E" w14:textId="77777777" w:rsidR="00376D20" w:rsidRPr="00643872" w:rsidRDefault="00376D20" w:rsidP="00E047CD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023A77" w14:textId="77777777" w:rsidR="00376D20" w:rsidRPr="00643872" w:rsidRDefault="00376D20" w:rsidP="00E047CD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89CE2E" w14:textId="77777777" w:rsidR="00376D20" w:rsidRPr="00643872" w:rsidRDefault="00376D20" w:rsidP="00E047CD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B7AABB" w14:textId="77777777" w:rsidR="00376D20" w:rsidRPr="00643872" w:rsidRDefault="00376D20" w:rsidP="00E047CD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</w:tr>
      <w:tr w:rsidR="00376D20" w:rsidRPr="00643872" w14:paraId="69AB202A" w14:textId="77777777" w:rsidTr="00210842">
        <w:trPr>
          <w:trHeight w:val="7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41B838" w14:textId="4A14FC4C" w:rsidR="00376D20" w:rsidRPr="00643872" w:rsidRDefault="00376D20" w:rsidP="00210842">
            <w:pPr>
              <w:snapToGrid w:val="0"/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450673" w14:textId="77777777" w:rsidR="00376D20" w:rsidRPr="00643872" w:rsidRDefault="00376D20" w:rsidP="00E047CD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1535E8" w14:textId="77777777" w:rsidR="00376D20" w:rsidRPr="00643872" w:rsidRDefault="00376D20" w:rsidP="00E047CD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C1CDBE" w14:textId="77777777" w:rsidR="00376D20" w:rsidRPr="00643872" w:rsidRDefault="00376D20" w:rsidP="00E047CD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FE97F1" w14:textId="77777777" w:rsidR="00376D20" w:rsidRPr="00643872" w:rsidRDefault="00376D20" w:rsidP="00E047CD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17A895" w14:textId="77777777" w:rsidR="00376D20" w:rsidRPr="00643872" w:rsidRDefault="00376D20" w:rsidP="00E047CD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</w:tr>
      <w:tr w:rsidR="00376D20" w:rsidRPr="00643872" w14:paraId="55B4018B" w14:textId="77777777" w:rsidTr="00210842">
        <w:trPr>
          <w:trHeight w:val="7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FDD967" w14:textId="221FC089" w:rsidR="00376D20" w:rsidRPr="00643872" w:rsidRDefault="00376D20" w:rsidP="00210842">
            <w:pPr>
              <w:snapToGrid w:val="0"/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8A1EB4" w14:textId="77777777" w:rsidR="00376D20" w:rsidRPr="00643872" w:rsidRDefault="00376D20" w:rsidP="00E047CD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C8DADF" w14:textId="77777777" w:rsidR="00376D20" w:rsidRPr="00643872" w:rsidRDefault="00376D20" w:rsidP="00E047CD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81840A" w14:textId="77777777" w:rsidR="00376D20" w:rsidRPr="00643872" w:rsidRDefault="00376D20" w:rsidP="00E047CD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B3441B" w14:textId="77777777" w:rsidR="00376D20" w:rsidRPr="00643872" w:rsidRDefault="00376D20" w:rsidP="00E047CD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489CCC" w14:textId="77777777" w:rsidR="00376D20" w:rsidRPr="00643872" w:rsidRDefault="00376D20" w:rsidP="00E047CD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</w:tr>
      <w:tr w:rsidR="00376D20" w:rsidRPr="00643872" w14:paraId="1819ABDB" w14:textId="77777777" w:rsidTr="00210842">
        <w:trPr>
          <w:trHeight w:val="661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AC1D9D" w14:textId="372A01D7" w:rsidR="00376D20" w:rsidRPr="00643872" w:rsidRDefault="00376D20" w:rsidP="00210842">
            <w:pPr>
              <w:snapToGrid w:val="0"/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F9145B" w14:textId="77777777" w:rsidR="00376D20" w:rsidRPr="00643872" w:rsidRDefault="00376D20" w:rsidP="00E047CD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8EDEDE" w14:textId="77777777" w:rsidR="00376D20" w:rsidRPr="00643872" w:rsidRDefault="00376D20" w:rsidP="00E047CD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08D580" w14:textId="77777777" w:rsidR="00376D20" w:rsidRPr="00643872" w:rsidRDefault="00376D20" w:rsidP="00E047CD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F343E0" w14:textId="77777777" w:rsidR="00376D20" w:rsidRPr="00643872" w:rsidRDefault="00376D20" w:rsidP="00E047CD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7FC0F1" w14:textId="77777777" w:rsidR="00376D20" w:rsidRPr="00643872" w:rsidRDefault="00376D20" w:rsidP="00E047CD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</w:tr>
      <w:tr w:rsidR="00376D20" w:rsidRPr="00643872" w14:paraId="52360E73" w14:textId="77777777" w:rsidTr="00210842">
        <w:trPr>
          <w:trHeight w:val="68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E29CEB" w14:textId="6195662D" w:rsidR="00376D20" w:rsidRPr="00643872" w:rsidRDefault="00376D20" w:rsidP="00210842">
            <w:pPr>
              <w:snapToGrid w:val="0"/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AAAB3B" w14:textId="77777777" w:rsidR="00376D20" w:rsidRPr="00643872" w:rsidRDefault="00376D20" w:rsidP="00E047CD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77B154" w14:textId="77777777" w:rsidR="00376D20" w:rsidRPr="00643872" w:rsidRDefault="00376D20" w:rsidP="00E047CD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DAB484" w14:textId="77777777" w:rsidR="00376D20" w:rsidRPr="00643872" w:rsidRDefault="00376D20" w:rsidP="00E047CD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4BECFF" w14:textId="77777777" w:rsidR="00376D20" w:rsidRPr="00643872" w:rsidRDefault="00376D20" w:rsidP="00E047CD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CF9939" w14:textId="77777777" w:rsidR="00376D20" w:rsidRPr="00643872" w:rsidRDefault="00376D20" w:rsidP="00E047CD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</w:tr>
    </w:tbl>
    <w:p w14:paraId="7ED53D72" w14:textId="77777777" w:rsidR="00643872" w:rsidRDefault="00643872" w:rsidP="003B6FB7">
      <w:pPr>
        <w:rPr>
          <w:b/>
          <w:sz w:val="22"/>
          <w:szCs w:val="22"/>
        </w:rPr>
      </w:pPr>
    </w:p>
    <w:p w14:paraId="55A33F4A" w14:textId="77777777" w:rsidR="00643872" w:rsidRDefault="00643872" w:rsidP="003B6FB7">
      <w:pPr>
        <w:rPr>
          <w:b/>
          <w:sz w:val="22"/>
          <w:szCs w:val="22"/>
        </w:rPr>
      </w:pPr>
    </w:p>
    <w:p w14:paraId="72BFE3E7" w14:textId="77777777" w:rsidR="00643872" w:rsidRDefault="00643872" w:rsidP="003B6FB7">
      <w:pPr>
        <w:rPr>
          <w:b/>
          <w:sz w:val="22"/>
          <w:szCs w:val="22"/>
        </w:rPr>
      </w:pPr>
    </w:p>
    <w:p w14:paraId="469715F2" w14:textId="77777777" w:rsidR="003B6FB7" w:rsidRPr="00643872" w:rsidRDefault="003B6FB7" w:rsidP="003B6FB7">
      <w:pPr>
        <w:rPr>
          <w:b/>
          <w:sz w:val="22"/>
          <w:szCs w:val="22"/>
        </w:rPr>
      </w:pPr>
      <w:r w:rsidRPr="00643872">
        <w:rPr>
          <w:b/>
          <w:sz w:val="22"/>
          <w:szCs w:val="22"/>
        </w:rPr>
        <w:lastRenderedPageBreak/>
        <w:t>III.RIWAYAT PEKERJAAN</w:t>
      </w:r>
    </w:p>
    <w:p w14:paraId="2D31B6AA" w14:textId="77777777" w:rsidR="003B6FB7" w:rsidRPr="00643872" w:rsidRDefault="003B6FB7" w:rsidP="003B6FB7">
      <w:pPr>
        <w:rPr>
          <w:b/>
          <w:sz w:val="22"/>
          <w:szCs w:val="22"/>
        </w:rPr>
      </w:pPr>
    </w:p>
    <w:p w14:paraId="673951C0" w14:textId="77777777" w:rsidR="003B6FB7" w:rsidRPr="00643872" w:rsidRDefault="003B6FB7" w:rsidP="003B6FB7">
      <w:pPr>
        <w:rPr>
          <w:sz w:val="22"/>
          <w:szCs w:val="22"/>
        </w:rPr>
      </w:pPr>
      <w:r w:rsidRPr="00643872">
        <w:rPr>
          <w:sz w:val="22"/>
          <w:szCs w:val="22"/>
        </w:rPr>
        <w:t>1.Riwayat Kepangka</w:t>
      </w:r>
      <w:r w:rsidR="00DA2682">
        <w:rPr>
          <w:sz w:val="22"/>
          <w:szCs w:val="22"/>
        </w:rPr>
        <w:t xml:space="preserve">tan golongan ruang pengajian </w:t>
      </w:r>
    </w:p>
    <w:p w14:paraId="1D022338" w14:textId="77777777" w:rsidR="003B6FB7" w:rsidRPr="00643872" w:rsidRDefault="003B6FB7" w:rsidP="003B6FB7">
      <w:pPr>
        <w:rPr>
          <w:sz w:val="22"/>
          <w:szCs w:val="22"/>
        </w:rPr>
      </w:pPr>
    </w:p>
    <w:tbl>
      <w:tblPr>
        <w:tblW w:w="11165" w:type="dxa"/>
        <w:tblLayout w:type="fixed"/>
        <w:tblLook w:val="0000" w:firstRow="0" w:lastRow="0" w:firstColumn="0" w:lastColumn="0" w:noHBand="0" w:noVBand="0"/>
      </w:tblPr>
      <w:tblGrid>
        <w:gridCol w:w="596"/>
        <w:gridCol w:w="1497"/>
        <w:gridCol w:w="1559"/>
        <w:gridCol w:w="1701"/>
        <w:gridCol w:w="1134"/>
        <w:gridCol w:w="1276"/>
        <w:gridCol w:w="1134"/>
        <w:gridCol w:w="709"/>
        <w:gridCol w:w="1559"/>
      </w:tblGrid>
      <w:tr w:rsidR="003B6FB7" w:rsidRPr="00643872" w14:paraId="04B9BB01" w14:textId="77777777" w:rsidTr="009A222E">
        <w:trPr>
          <w:cantSplit/>
          <w:trHeight w:hRule="exact" w:val="892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0DE778" w14:textId="77777777" w:rsidR="003B6FB7" w:rsidRPr="00643872" w:rsidRDefault="003B6FB7" w:rsidP="00376D20">
            <w:pPr>
              <w:snapToGrid w:val="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NO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5D56B" w14:textId="77777777" w:rsidR="003B6FB7" w:rsidRPr="00643872" w:rsidRDefault="003B6FB7" w:rsidP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PANGKAT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890FDC" w14:textId="77777777" w:rsidR="003B6FB7" w:rsidRPr="00643872" w:rsidRDefault="003B6FB7" w:rsidP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GOL RUANG PENGAJIAN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324848" w14:textId="77777777" w:rsidR="003B6FB7" w:rsidRPr="00643872" w:rsidRDefault="003B6FB7" w:rsidP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BERLAKU TERHITUNG MULAI TANGGAL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0BD86E" w14:textId="77777777" w:rsidR="003B6FB7" w:rsidRPr="00643872" w:rsidRDefault="003B6FB7" w:rsidP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GAJI POKOK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AF1EA" w14:textId="77777777" w:rsidR="003B6FB7" w:rsidRPr="00643872" w:rsidRDefault="003B6FB7" w:rsidP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SURAT KPUTUSAN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F84E2" w14:textId="77777777" w:rsidR="003B6FB7" w:rsidRPr="00643872" w:rsidRDefault="003B6FB7" w:rsidP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PERATURAN YANG DI JADIKAN DASAR</w:t>
            </w:r>
          </w:p>
        </w:tc>
      </w:tr>
      <w:tr w:rsidR="003B6FB7" w:rsidRPr="00643872" w14:paraId="3C0FD9A4" w14:textId="77777777" w:rsidTr="009A222E">
        <w:trPr>
          <w:cantSplit/>
          <w:trHeight w:hRule="exact" w:val="422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47D43A" w14:textId="77777777" w:rsidR="003B6FB7" w:rsidRPr="00643872" w:rsidRDefault="003B6FB7" w:rsidP="003B6FB7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59E1F" w14:textId="77777777" w:rsidR="003B6FB7" w:rsidRPr="00643872" w:rsidRDefault="003B6FB7" w:rsidP="003B6FB7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AFD811" w14:textId="77777777" w:rsidR="003B6FB7" w:rsidRPr="00643872" w:rsidRDefault="003B6FB7" w:rsidP="003B6FB7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0BE9E" w14:textId="77777777" w:rsidR="003B6FB7" w:rsidRPr="00643872" w:rsidRDefault="003B6FB7" w:rsidP="003B6FB7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DA74F" w14:textId="77777777" w:rsidR="003B6FB7" w:rsidRPr="00643872" w:rsidRDefault="003B6FB7" w:rsidP="003B6FB7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2881E8" w14:textId="77777777" w:rsidR="003B6FB7" w:rsidRPr="00643872" w:rsidRDefault="003B6FB7" w:rsidP="003B6FB7">
            <w:pPr>
              <w:snapToGrid w:val="0"/>
              <w:spacing w:after="24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PEJABAT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0C4CAB" w14:textId="77777777" w:rsidR="003B6FB7" w:rsidRPr="00643872" w:rsidRDefault="003B6FB7" w:rsidP="003B6FB7">
            <w:pPr>
              <w:snapToGrid w:val="0"/>
              <w:spacing w:after="24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NOMOR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E5F61F" w14:textId="77777777" w:rsidR="003B6FB7" w:rsidRPr="00643872" w:rsidRDefault="003B6FB7" w:rsidP="003B6FB7">
            <w:pPr>
              <w:snapToGrid w:val="0"/>
              <w:spacing w:after="24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TGL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FB281" w14:textId="77777777" w:rsidR="003B6FB7" w:rsidRPr="00643872" w:rsidRDefault="003B6FB7" w:rsidP="003B6FB7">
            <w:pPr>
              <w:spacing w:after="240"/>
              <w:rPr>
                <w:sz w:val="22"/>
                <w:szCs w:val="22"/>
              </w:rPr>
            </w:pPr>
          </w:p>
        </w:tc>
      </w:tr>
      <w:tr w:rsidR="003B6FB7" w:rsidRPr="00643872" w14:paraId="18229F16" w14:textId="77777777" w:rsidTr="009A222E">
        <w:trPr>
          <w:trHeight w:val="555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1D3169" w14:textId="77777777" w:rsidR="003B6FB7" w:rsidRPr="00643872" w:rsidRDefault="003B6FB7" w:rsidP="003B6FB7">
            <w:pPr>
              <w:snapToGrid w:val="0"/>
              <w:spacing w:after="24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FD51E6" w14:textId="77777777" w:rsidR="003B6FB7" w:rsidRPr="00643872" w:rsidRDefault="003B6FB7" w:rsidP="00376D20">
            <w:pPr>
              <w:snapToGrid w:val="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  <w:p w14:paraId="223BCCB5" w14:textId="77777777" w:rsidR="00E047CD" w:rsidRPr="00643872" w:rsidRDefault="00E047CD" w:rsidP="00376D20">
            <w:pPr>
              <w:snapToGrid w:val="0"/>
              <w:rPr>
                <w:sz w:val="22"/>
                <w:szCs w:val="22"/>
              </w:rPr>
            </w:pPr>
          </w:p>
          <w:p w14:paraId="6B2901A9" w14:textId="77777777" w:rsidR="00E047CD" w:rsidRPr="00643872" w:rsidRDefault="00E047CD" w:rsidP="00376D2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319C4B" w14:textId="77777777" w:rsidR="003B6FB7" w:rsidRPr="00643872" w:rsidRDefault="003B6FB7" w:rsidP="00376D20">
            <w:pPr>
              <w:snapToGrid w:val="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45B24D" w14:textId="77777777" w:rsidR="003B6FB7" w:rsidRPr="00643872" w:rsidRDefault="003B6FB7" w:rsidP="00376D20">
            <w:pPr>
              <w:snapToGrid w:val="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D611A3" w14:textId="77777777" w:rsidR="003B6FB7" w:rsidRPr="00643872" w:rsidRDefault="003B6FB7" w:rsidP="00376D20">
            <w:pPr>
              <w:snapToGrid w:val="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6F4FA5" w14:textId="77777777" w:rsidR="003B6FB7" w:rsidRPr="00643872" w:rsidRDefault="003B6FB7" w:rsidP="00376D20">
            <w:pPr>
              <w:snapToGrid w:val="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4F0D9C" w14:textId="77777777" w:rsidR="003B6FB7" w:rsidRPr="00643872" w:rsidRDefault="003B6FB7" w:rsidP="00376D20">
            <w:pPr>
              <w:snapToGrid w:val="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C9FB00" w14:textId="77777777" w:rsidR="003B6FB7" w:rsidRPr="00643872" w:rsidRDefault="003B6FB7" w:rsidP="00376D20">
            <w:pPr>
              <w:snapToGrid w:val="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AF38CA" w14:textId="77777777" w:rsidR="003B6FB7" w:rsidRPr="00643872" w:rsidRDefault="003B6FB7" w:rsidP="00376D20">
            <w:pPr>
              <w:snapToGrid w:val="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</w:tr>
    </w:tbl>
    <w:p w14:paraId="033DD2A8" w14:textId="77777777" w:rsidR="003B6FB7" w:rsidRPr="00643872" w:rsidRDefault="003B6FB7" w:rsidP="003B6FB7">
      <w:pPr>
        <w:rPr>
          <w:sz w:val="22"/>
          <w:szCs w:val="22"/>
        </w:rPr>
      </w:pPr>
    </w:p>
    <w:p w14:paraId="75C72B54" w14:textId="77777777" w:rsidR="003B6FB7" w:rsidRPr="00643872" w:rsidRDefault="003B6FB7" w:rsidP="003B6FB7">
      <w:pPr>
        <w:rPr>
          <w:sz w:val="22"/>
          <w:szCs w:val="22"/>
        </w:rPr>
      </w:pPr>
      <w:r w:rsidRPr="00643872">
        <w:rPr>
          <w:sz w:val="22"/>
          <w:szCs w:val="22"/>
        </w:rPr>
        <w:t>2.</w:t>
      </w:r>
      <w:r w:rsidR="00DA2682">
        <w:rPr>
          <w:sz w:val="22"/>
          <w:szCs w:val="22"/>
        </w:rPr>
        <w:t xml:space="preserve">Pengalaman jabatan/pekerjaan </w:t>
      </w:r>
    </w:p>
    <w:p w14:paraId="74D62D7A" w14:textId="77777777" w:rsidR="003B6FB7" w:rsidRPr="00643872" w:rsidRDefault="003B6FB7" w:rsidP="003B6FB7">
      <w:pPr>
        <w:rPr>
          <w:sz w:val="22"/>
          <w:szCs w:val="22"/>
        </w:rPr>
      </w:pPr>
    </w:p>
    <w:tbl>
      <w:tblPr>
        <w:tblW w:w="11023" w:type="dxa"/>
        <w:tblLayout w:type="fixed"/>
        <w:tblLook w:val="0000" w:firstRow="0" w:lastRow="0" w:firstColumn="0" w:lastColumn="0" w:noHBand="0" w:noVBand="0"/>
      </w:tblPr>
      <w:tblGrid>
        <w:gridCol w:w="675"/>
        <w:gridCol w:w="1701"/>
        <w:gridCol w:w="1276"/>
        <w:gridCol w:w="1843"/>
        <w:gridCol w:w="1134"/>
        <w:gridCol w:w="1701"/>
        <w:gridCol w:w="1701"/>
        <w:gridCol w:w="992"/>
      </w:tblGrid>
      <w:tr w:rsidR="003B6FB7" w:rsidRPr="00643872" w14:paraId="7FA2C25B" w14:textId="77777777" w:rsidTr="004E382B">
        <w:trPr>
          <w:cantSplit/>
          <w:trHeight w:hRule="exact" w:val="120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9B8ABE" w14:textId="77777777" w:rsidR="003B6FB7" w:rsidRPr="00643872" w:rsidRDefault="003B6FB7" w:rsidP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NO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68ABF" w14:textId="77777777" w:rsidR="003B6FB7" w:rsidRPr="00643872" w:rsidRDefault="003B6FB7" w:rsidP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JABATAN/ PEKERJAAN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56E32" w14:textId="77777777" w:rsidR="003B6FB7" w:rsidRPr="00643872" w:rsidRDefault="003B6FB7" w:rsidP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MULAI DAN SAMPAI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813F78" w14:textId="77777777" w:rsidR="003B6FB7" w:rsidRPr="00643872" w:rsidRDefault="003B6FB7" w:rsidP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GOL RUANG PENGGAJIAN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6CA71F" w14:textId="77777777" w:rsidR="003B6FB7" w:rsidRPr="00643872" w:rsidRDefault="003B6FB7" w:rsidP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GAJI POKOK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449DF" w14:textId="77777777" w:rsidR="003B6FB7" w:rsidRPr="00643872" w:rsidRDefault="003B6FB7" w:rsidP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SURAT KEPUTUSAN</w:t>
            </w:r>
          </w:p>
        </w:tc>
      </w:tr>
      <w:tr w:rsidR="003B6FB7" w:rsidRPr="00643872" w14:paraId="569B8E2B" w14:textId="77777777" w:rsidTr="004E382B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70ECD" w14:textId="77777777" w:rsidR="003B6FB7" w:rsidRPr="00643872" w:rsidRDefault="003B6FB7" w:rsidP="003B6FB7">
            <w:pPr>
              <w:spacing w:before="240" w:after="24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F9E20" w14:textId="77777777" w:rsidR="003B6FB7" w:rsidRPr="00643872" w:rsidRDefault="003B6FB7" w:rsidP="003B6FB7">
            <w:pPr>
              <w:spacing w:before="240" w:after="24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1E852" w14:textId="77777777" w:rsidR="003B6FB7" w:rsidRPr="00643872" w:rsidRDefault="003B6FB7" w:rsidP="003B6FB7">
            <w:pPr>
              <w:spacing w:before="240" w:after="24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A828F" w14:textId="77777777" w:rsidR="003B6FB7" w:rsidRPr="00643872" w:rsidRDefault="003B6FB7" w:rsidP="003B6FB7">
            <w:pPr>
              <w:spacing w:before="240" w:after="24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1F6996" w14:textId="77777777" w:rsidR="003B6FB7" w:rsidRPr="00643872" w:rsidRDefault="003B6FB7" w:rsidP="003B6FB7">
            <w:pPr>
              <w:spacing w:before="240" w:after="24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227DD3" w14:textId="77777777" w:rsidR="003B6FB7" w:rsidRPr="00643872" w:rsidRDefault="003B6FB7" w:rsidP="003B6FB7">
            <w:pPr>
              <w:snapToGrid w:val="0"/>
              <w:spacing w:before="240" w:after="24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PEJABAT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41FBCB" w14:textId="77777777" w:rsidR="003B6FB7" w:rsidRPr="00643872" w:rsidRDefault="003B6FB7" w:rsidP="003B6FB7">
            <w:pPr>
              <w:snapToGrid w:val="0"/>
              <w:spacing w:before="240" w:after="24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NOMOR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656334" w14:textId="77777777" w:rsidR="003B6FB7" w:rsidRPr="00643872" w:rsidRDefault="003B6FB7" w:rsidP="003B6FB7">
            <w:pPr>
              <w:snapToGrid w:val="0"/>
              <w:spacing w:before="240" w:after="24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TGL</w:t>
            </w:r>
          </w:p>
        </w:tc>
      </w:tr>
      <w:tr w:rsidR="003B6FB7" w:rsidRPr="00643872" w14:paraId="2274B4CF" w14:textId="77777777" w:rsidTr="00210842">
        <w:trPr>
          <w:trHeight w:val="6275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A9DE04" w14:textId="77777777" w:rsidR="003B6FB7" w:rsidRPr="00643872" w:rsidRDefault="003B6FB7" w:rsidP="003B6FB7">
            <w:pPr>
              <w:snapToGrid w:val="0"/>
              <w:spacing w:before="240" w:after="24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B7037E" w14:textId="77777777" w:rsidR="003B6FB7" w:rsidRPr="00643872" w:rsidRDefault="003B6FB7" w:rsidP="00376D20">
            <w:pPr>
              <w:snapToGrid w:val="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0DA98D" w14:textId="77777777" w:rsidR="003B6FB7" w:rsidRPr="00643872" w:rsidRDefault="003B6FB7" w:rsidP="00376D20">
            <w:pPr>
              <w:snapToGrid w:val="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2E6994" w14:textId="77777777" w:rsidR="003B6FB7" w:rsidRPr="00643872" w:rsidRDefault="003B6FB7" w:rsidP="00376D20">
            <w:pPr>
              <w:snapToGrid w:val="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95270F" w14:textId="77777777" w:rsidR="003B6FB7" w:rsidRPr="00643872" w:rsidRDefault="003B6FB7" w:rsidP="00376D20">
            <w:pPr>
              <w:snapToGrid w:val="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08518C" w14:textId="77777777" w:rsidR="003B6FB7" w:rsidRPr="00643872" w:rsidRDefault="003B6FB7" w:rsidP="00376D20">
            <w:pPr>
              <w:snapToGrid w:val="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2D65AA" w14:textId="77777777" w:rsidR="003B6FB7" w:rsidRPr="00643872" w:rsidRDefault="003B6FB7" w:rsidP="00376D20">
            <w:pPr>
              <w:snapToGrid w:val="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A203B3" w14:textId="77777777" w:rsidR="003B6FB7" w:rsidRPr="00643872" w:rsidRDefault="003B6FB7" w:rsidP="00376D20">
            <w:pPr>
              <w:snapToGrid w:val="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</w:tr>
    </w:tbl>
    <w:p w14:paraId="72492750" w14:textId="77777777" w:rsidR="00531E49" w:rsidRDefault="00531E49">
      <w:pPr>
        <w:rPr>
          <w:b/>
          <w:sz w:val="22"/>
          <w:szCs w:val="22"/>
        </w:rPr>
      </w:pPr>
    </w:p>
    <w:p w14:paraId="7B761827" w14:textId="4CFD30F7" w:rsidR="00423E7E" w:rsidRDefault="00423E7E">
      <w:pPr>
        <w:suppressAutoHyphens w:val="0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42ED6FD9" w14:textId="77777777" w:rsidR="00376D20" w:rsidRPr="00643872" w:rsidRDefault="00376D20">
      <w:pPr>
        <w:rPr>
          <w:b/>
          <w:sz w:val="22"/>
          <w:szCs w:val="22"/>
        </w:rPr>
      </w:pPr>
      <w:r w:rsidRPr="00643872">
        <w:rPr>
          <w:b/>
          <w:sz w:val="22"/>
          <w:szCs w:val="22"/>
        </w:rPr>
        <w:lastRenderedPageBreak/>
        <w:t xml:space="preserve">IV. TANDA JASA  / PENGHARGAAN </w:t>
      </w:r>
    </w:p>
    <w:p w14:paraId="29E8A948" w14:textId="77777777" w:rsidR="00376D20" w:rsidRPr="00643872" w:rsidRDefault="00376D20">
      <w:pPr>
        <w:rPr>
          <w:b/>
          <w:sz w:val="22"/>
          <w:szCs w:val="22"/>
        </w:rPr>
      </w:pPr>
    </w:p>
    <w:tbl>
      <w:tblPr>
        <w:tblW w:w="11023" w:type="dxa"/>
        <w:tblLayout w:type="fixed"/>
        <w:tblLook w:val="0000" w:firstRow="0" w:lastRow="0" w:firstColumn="0" w:lastColumn="0" w:noHBand="0" w:noVBand="0"/>
      </w:tblPr>
      <w:tblGrid>
        <w:gridCol w:w="1301"/>
        <w:gridCol w:w="3549"/>
        <w:gridCol w:w="2113"/>
        <w:gridCol w:w="4060"/>
      </w:tblGrid>
      <w:tr w:rsidR="00376D20" w:rsidRPr="00643872" w14:paraId="4E6D7BB8" w14:textId="77777777" w:rsidTr="004E382B">
        <w:trPr>
          <w:cantSplit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B2F3A4" w14:textId="77777777" w:rsidR="00376D20" w:rsidRPr="00643872" w:rsidRDefault="00376D20" w:rsidP="003B6FB7">
            <w:pPr>
              <w:snapToGrid w:val="0"/>
              <w:spacing w:before="24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NO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39B52B" w14:textId="77777777" w:rsidR="00376D20" w:rsidRPr="00643872" w:rsidRDefault="00376D20" w:rsidP="003B6FB7">
            <w:pPr>
              <w:snapToGrid w:val="0"/>
              <w:spacing w:before="24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 xml:space="preserve">NAMA/BINTANG LENCANA PENGHARGAAN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E7FD41" w14:textId="77777777" w:rsidR="00376D20" w:rsidRPr="00643872" w:rsidRDefault="00376D20" w:rsidP="003B6FB7">
            <w:pPr>
              <w:snapToGrid w:val="0"/>
              <w:spacing w:before="24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TAHU</w:t>
            </w:r>
            <w:r w:rsidR="009A222E">
              <w:rPr>
                <w:sz w:val="22"/>
                <w:szCs w:val="22"/>
              </w:rPr>
              <w:t>N</w:t>
            </w:r>
            <w:r w:rsidRPr="00643872">
              <w:rPr>
                <w:sz w:val="22"/>
                <w:szCs w:val="22"/>
              </w:rPr>
              <w:t xml:space="preserve"> PEROLEHAN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B56CB" w14:textId="77777777" w:rsidR="00376D20" w:rsidRPr="00643872" w:rsidRDefault="00531E49" w:rsidP="003B6FB7">
            <w:pPr>
              <w:snapToGrid w:val="0"/>
              <w:spacing w:before="24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NAMA NEGARA/INSTANSI YANG MEM</w:t>
            </w:r>
            <w:r w:rsidR="00376D20" w:rsidRPr="00643872">
              <w:rPr>
                <w:sz w:val="22"/>
                <w:szCs w:val="22"/>
              </w:rPr>
              <w:t>BERI</w:t>
            </w:r>
          </w:p>
        </w:tc>
      </w:tr>
      <w:tr w:rsidR="00376D20" w:rsidRPr="00643872" w14:paraId="2C45C3FB" w14:textId="77777777" w:rsidTr="004E382B">
        <w:trPr>
          <w:trHeight w:val="243"/>
        </w:trPr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3027BF" w14:textId="77777777" w:rsidR="00376D20" w:rsidRPr="00643872" w:rsidRDefault="00376D20" w:rsidP="00531E49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1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71A56D" w14:textId="77777777" w:rsidR="00376D20" w:rsidRPr="00643872" w:rsidRDefault="00376D20" w:rsidP="00531E49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2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E414AC" w14:textId="77777777" w:rsidR="00376D20" w:rsidRPr="00643872" w:rsidRDefault="00376D20" w:rsidP="00531E49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3</w:t>
            </w:r>
          </w:p>
        </w:tc>
        <w:tc>
          <w:tcPr>
            <w:tcW w:w="4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F9EEAA" w14:textId="77777777" w:rsidR="00376D20" w:rsidRPr="00643872" w:rsidRDefault="00376D20" w:rsidP="00531E49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4</w:t>
            </w:r>
          </w:p>
        </w:tc>
      </w:tr>
      <w:tr w:rsidR="00376D20" w:rsidRPr="00643872" w14:paraId="1362F049" w14:textId="77777777" w:rsidTr="004E382B">
        <w:trPr>
          <w:cantSplit/>
        </w:trPr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7C2DF5" w14:textId="77777777" w:rsidR="003B6FB7" w:rsidRPr="00643872" w:rsidRDefault="003B6FB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5FBC534" w14:textId="77777777" w:rsidR="003B6FB7" w:rsidRPr="00643872" w:rsidRDefault="003B6FB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16C93462" w14:textId="77777777" w:rsidR="00531E49" w:rsidRPr="00643872" w:rsidRDefault="00531E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FEB5AEF" w14:textId="77777777" w:rsidR="00531E49" w:rsidRPr="00643872" w:rsidRDefault="00531E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30C59AB" w14:textId="77777777" w:rsidR="00531E49" w:rsidRPr="00643872" w:rsidRDefault="00531E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BD8BC9A" w14:textId="77777777" w:rsidR="00531E49" w:rsidRPr="00643872" w:rsidRDefault="00531E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4C844B9" w14:textId="77777777" w:rsidR="00531E49" w:rsidRPr="00643872" w:rsidRDefault="00531E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220152D0" w14:textId="77777777" w:rsidR="00531E49" w:rsidRPr="00643872" w:rsidRDefault="00531E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27D2B4BB" w14:textId="77777777" w:rsidR="003B6FB7" w:rsidRPr="00643872" w:rsidRDefault="003B6FB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96C2221" w14:textId="77777777" w:rsidR="003B6FB7" w:rsidRPr="00643872" w:rsidRDefault="003B6FB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24662EAC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19386C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  <w:p w14:paraId="0596936E" w14:textId="77777777" w:rsidR="00531E49" w:rsidRPr="00643872" w:rsidRDefault="00531E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7CA290BD" w14:textId="77777777" w:rsidR="00531E49" w:rsidRPr="00643872" w:rsidRDefault="00531E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397A231" w14:textId="77777777" w:rsidR="00531E49" w:rsidRPr="00643872" w:rsidRDefault="00531E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B35EB45" w14:textId="77777777" w:rsidR="00531E49" w:rsidRPr="00643872" w:rsidRDefault="00531E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E8F9C1F" w14:textId="77777777" w:rsidR="00531E49" w:rsidRPr="00643872" w:rsidRDefault="00531E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6651406" w14:textId="77777777" w:rsidR="00531E49" w:rsidRPr="00643872" w:rsidRDefault="00531E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EBDFDF3" w14:textId="77777777" w:rsidR="00531E49" w:rsidRPr="00643872" w:rsidRDefault="00531E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9C42FF7" w14:textId="77777777" w:rsidR="00531E49" w:rsidRPr="00643872" w:rsidRDefault="00531E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670E4A8" w14:textId="77777777" w:rsidR="00531E49" w:rsidRPr="00643872" w:rsidRDefault="00531E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2400D747" w14:textId="77777777" w:rsidR="00531E49" w:rsidRPr="00643872" w:rsidRDefault="00531E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F4F74E4" w14:textId="77777777" w:rsidR="00531E49" w:rsidRPr="00643872" w:rsidRDefault="00531E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6442E36" w14:textId="77777777" w:rsidR="00531E49" w:rsidRPr="00643872" w:rsidRDefault="00531E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70ADB038" w14:textId="77777777" w:rsidR="00531E49" w:rsidRPr="00643872" w:rsidRDefault="00531E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24E560B" w14:textId="77777777" w:rsidR="00531E49" w:rsidRPr="00643872" w:rsidRDefault="00531E4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47CE06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4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B7707B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</w:tr>
    </w:tbl>
    <w:p w14:paraId="55A8CC94" w14:textId="77777777" w:rsidR="00376D20" w:rsidRPr="00643872" w:rsidRDefault="00376D20">
      <w:pPr>
        <w:rPr>
          <w:sz w:val="22"/>
          <w:szCs w:val="22"/>
        </w:rPr>
      </w:pPr>
    </w:p>
    <w:p w14:paraId="47BD1C1D" w14:textId="77777777" w:rsidR="00376D20" w:rsidRPr="00643872" w:rsidRDefault="00376D20">
      <w:pPr>
        <w:rPr>
          <w:b/>
          <w:sz w:val="22"/>
          <w:szCs w:val="22"/>
        </w:rPr>
      </w:pPr>
      <w:r w:rsidRPr="00643872">
        <w:rPr>
          <w:b/>
          <w:sz w:val="22"/>
          <w:szCs w:val="22"/>
        </w:rPr>
        <w:t>V.PENGALAMAN KUNJUNG</w:t>
      </w:r>
      <w:r w:rsidR="00DA2682">
        <w:rPr>
          <w:b/>
          <w:sz w:val="22"/>
          <w:szCs w:val="22"/>
        </w:rPr>
        <w:t xml:space="preserve">AN KELUAR NEGERI </w:t>
      </w:r>
    </w:p>
    <w:p w14:paraId="3CEC4FEA" w14:textId="77777777" w:rsidR="00531E49" w:rsidRPr="00643872" w:rsidRDefault="00531E49">
      <w:pPr>
        <w:rPr>
          <w:b/>
          <w:sz w:val="22"/>
          <w:szCs w:val="22"/>
        </w:rPr>
      </w:pPr>
    </w:p>
    <w:tbl>
      <w:tblPr>
        <w:tblW w:w="11023" w:type="dxa"/>
        <w:tblLayout w:type="fixed"/>
        <w:tblLook w:val="0000" w:firstRow="0" w:lastRow="0" w:firstColumn="0" w:lastColumn="0" w:noHBand="0" w:noVBand="0"/>
      </w:tblPr>
      <w:tblGrid>
        <w:gridCol w:w="1059"/>
        <w:gridCol w:w="2891"/>
        <w:gridCol w:w="2140"/>
        <w:gridCol w:w="2427"/>
        <w:gridCol w:w="2506"/>
      </w:tblGrid>
      <w:tr w:rsidR="00376D20" w:rsidRPr="00643872" w14:paraId="68D721A0" w14:textId="77777777" w:rsidTr="004E382B">
        <w:trPr>
          <w:cantSplit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C29382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NO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A1B15A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NEGARA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D9C56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TUJUAN KUNJUNGAN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039CDB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LAMANYA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6316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YANG MEMBIAYAI</w:t>
            </w:r>
          </w:p>
        </w:tc>
      </w:tr>
      <w:tr w:rsidR="00376D20" w:rsidRPr="00643872" w14:paraId="2C1AF2EF" w14:textId="77777777" w:rsidTr="004E382B">
        <w:trPr>
          <w:trHeight w:val="258"/>
        </w:trPr>
        <w:tc>
          <w:tcPr>
            <w:tcW w:w="10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31E0C7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1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88EA1E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8A40BE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3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E26335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4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04CC36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5</w:t>
            </w:r>
          </w:p>
        </w:tc>
      </w:tr>
      <w:tr w:rsidR="00376D20" w:rsidRPr="00643872" w14:paraId="6CCC84C8" w14:textId="77777777" w:rsidTr="004E382B">
        <w:trPr>
          <w:cantSplit/>
        </w:trPr>
        <w:tc>
          <w:tcPr>
            <w:tcW w:w="10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E680F6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  <w:p w14:paraId="45EE1171" w14:textId="77777777" w:rsidR="003B6FB7" w:rsidRPr="00643872" w:rsidRDefault="003B6FB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91FFF1B" w14:textId="77777777" w:rsidR="003B6FB7" w:rsidRPr="00643872" w:rsidRDefault="003B6FB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B8A8D98" w14:textId="77777777" w:rsidR="003B6FB7" w:rsidRPr="00643872" w:rsidRDefault="003B6FB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D66D171" w14:textId="77777777" w:rsidR="003B6FB7" w:rsidRPr="00643872" w:rsidRDefault="003B6FB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7C7DB1FD" w14:textId="77777777" w:rsidR="003B6FB7" w:rsidRPr="00643872" w:rsidRDefault="003B6FB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224439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  <w:p w14:paraId="26A02EBA" w14:textId="77777777" w:rsidR="00531E49" w:rsidRPr="00643872" w:rsidRDefault="00531E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A2D5E53" w14:textId="77777777" w:rsidR="00531E49" w:rsidRPr="00643872" w:rsidRDefault="00531E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9887E4D" w14:textId="77777777" w:rsidR="00531E49" w:rsidRPr="00643872" w:rsidRDefault="00531E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4623C3F" w14:textId="77777777" w:rsidR="00531E49" w:rsidRPr="00643872" w:rsidRDefault="00531E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7AE026C" w14:textId="77777777" w:rsidR="00531E49" w:rsidRPr="00643872" w:rsidRDefault="00531E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299FB24B" w14:textId="77777777" w:rsidR="00531E49" w:rsidRPr="00643872" w:rsidRDefault="00531E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E879E8A" w14:textId="77777777" w:rsidR="00531E49" w:rsidRPr="00643872" w:rsidRDefault="00531E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3DA1648" w14:textId="77777777" w:rsidR="00531E49" w:rsidRPr="00643872" w:rsidRDefault="00531E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095B5A0" w14:textId="77777777" w:rsidR="00531E49" w:rsidRPr="00643872" w:rsidRDefault="00531E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A65A36D" w14:textId="77777777" w:rsidR="00531E49" w:rsidRPr="00643872" w:rsidRDefault="00531E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83B6071" w14:textId="77777777" w:rsidR="00531E49" w:rsidRPr="00643872" w:rsidRDefault="00531E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8EFB2B4" w14:textId="77777777" w:rsidR="00531E49" w:rsidRPr="00643872" w:rsidRDefault="00531E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7EA7938E" w14:textId="77777777" w:rsidR="00531E49" w:rsidRPr="00643872" w:rsidRDefault="00531E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7DD4AB90" w14:textId="77777777" w:rsidR="00531E49" w:rsidRPr="00643872" w:rsidRDefault="00531E4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C6B29D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BF2240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91DCB2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</w:tr>
    </w:tbl>
    <w:p w14:paraId="7D0EF10D" w14:textId="77777777" w:rsidR="00376D20" w:rsidRPr="00643872" w:rsidRDefault="00376D20">
      <w:pPr>
        <w:rPr>
          <w:sz w:val="22"/>
          <w:szCs w:val="22"/>
        </w:rPr>
      </w:pPr>
    </w:p>
    <w:p w14:paraId="41427E6D" w14:textId="77777777" w:rsidR="00376D20" w:rsidRPr="00643872" w:rsidRDefault="00376D20">
      <w:pPr>
        <w:rPr>
          <w:sz w:val="22"/>
          <w:szCs w:val="22"/>
        </w:rPr>
      </w:pPr>
    </w:p>
    <w:p w14:paraId="2EF8FB6F" w14:textId="77777777" w:rsidR="00376D20" w:rsidRPr="00643872" w:rsidRDefault="00DA268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VI. KETERANGAN KELUARGA </w:t>
      </w:r>
    </w:p>
    <w:p w14:paraId="20D29104" w14:textId="77777777" w:rsidR="00531E49" w:rsidRPr="00643872" w:rsidRDefault="00531E49">
      <w:pPr>
        <w:rPr>
          <w:b/>
          <w:sz w:val="22"/>
          <w:szCs w:val="22"/>
        </w:rPr>
      </w:pPr>
    </w:p>
    <w:p w14:paraId="49120910" w14:textId="77777777" w:rsidR="00376D20" w:rsidRPr="00643872" w:rsidRDefault="00376D20" w:rsidP="00531E49">
      <w:pPr>
        <w:numPr>
          <w:ilvl w:val="0"/>
          <w:numId w:val="4"/>
        </w:numPr>
        <w:tabs>
          <w:tab w:val="left" w:pos="284"/>
        </w:tabs>
        <w:ind w:hanging="720"/>
        <w:rPr>
          <w:sz w:val="22"/>
          <w:szCs w:val="22"/>
        </w:rPr>
      </w:pPr>
      <w:r w:rsidRPr="00643872">
        <w:rPr>
          <w:sz w:val="22"/>
          <w:szCs w:val="22"/>
        </w:rPr>
        <w:t>Istri/Suami</w:t>
      </w:r>
    </w:p>
    <w:p w14:paraId="53F29702" w14:textId="77777777" w:rsidR="00531E49" w:rsidRPr="00643872" w:rsidRDefault="00531E49" w:rsidP="00531E49">
      <w:pPr>
        <w:tabs>
          <w:tab w:val="left" w:pos="284"/>
        </w:tabs>
        <w:ind w:left="1080"/>
        <w:rPr>
          <w:sz w:val="22"/>
          <w:szCs w:val="22"/>
        </w:rPr>
      </w:pPr>
    </w:p>
    <w:tbl>
      <w:tblPr>
        <w:tblW w:w="11023" w:type="dxa"/>
        <w:tblLayout w:type="fixed"/>
        <w:tblLook w:val="0000" w:firstRow="0" w:lastRow="0" w:firstColumn="0" w:lastColumn="0" w:noHBand="0" w:noVBand="0"/>
      </w:tblPr>
      <w:tblGrid>
        <w:gridCol w:w="647"/>
        <w:gridCol w:w="1655"/>
        <w:gridCol w:w="1479"/>
        <w:gridCol w:w="2056"/>
        <w:gridCol w:w="1469"/>
        <w:gridCol w:w="1780"/>
        <w:gridCol w:w="1937"/>
      </w:tblGrid>
      <w:tr w:rsidR="00376D20" w:rsidRPr="00643872" w14:paraId="017405EC" w14:textId="77777777" w:rsidTr="00210842">
        <w:trPr>
          <w:cantSplit/>
          <w:trHeight w:val="68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980CA8" w14:textId="77777777" w:rsidR="00376D20" w:rsidRPr="00643872" w:rsidRDefault="00376D20" w:rsidP="00210842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NO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2A5636" w14:textId="77777777" w:rsidR="00376D20" w:rsidRPr="00643872" w:rsidRDefault="00376D20" w:rsidP="00210842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NAMA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A0C8A" w14:textId="77777777" w:rsidR="00376D20" w:rsidRPr="00643872" w:rsidRDefault="00376D20" w:rsidP="00210842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TEMPAT LAHIR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FFE972" w14:textId="77777777" w:rsidR="00376D20" w:rsidRPr="00643872" w:rsidRDefault="00376D20" w:rsidP="00210842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TANGGAL LAHIR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AB6FB1" w14:textId="77777777" w:rsidR="00376D20" w:rsidRPr="00643872" w:rsidRDefault="00376D20" w:rsidP="00210842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TANGGAL NIKAH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E89266" w14:textId="77777777" w:rsidR="00376D20" w:rsidRPr="00643872" w:rsidRDefault="00376D20" w:rsidP="00210842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PEKERJAAN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51643" w14:textId="77777777" w:rsidR="00376D20" w:rsidRPr="00643872" w:rsidRDefault="00376D20" w:rsidP="00210842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KETERANGAN</w:t>
            </w:r>
          </w:p>
        </w:tc>
      </w:tr>
      <w:tr w:rsidR="00376D20" w:rsidRPr="00643872" w14:paraId="7CF6FDC0" w14:textId="77777777" w:rsidTr="004E382B">
        <w:trPr>
          <w:trHeight w:val="330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13F2B1" w14:textId="77777777" w:rsidR="00376D20" w:rsidRPr="00643872" w:rsidRDefault="00531E49" w:rsidP="00531E49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1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5266D7" w14:textId="77777777" w:rsidR="00376D20" w:rsidRPr="00643872" w:rsidRDefault="00531E49" w:rsidP="00531E49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2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4012AF" w14:textId="77777777" w:rsidR="00376D20" w:rsidRPr="00643872" w:rsidRDefault="00531E49" w:rsidP="00531E49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3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198F79" w14:textId="77777777" w:rsidR="00376D20" w:rsidRPr="00643872" w:rsidRDefault="00531E49" w:rsidP="00531E49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4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A2153D" w14:textId="77777777" w:rsidR="00376D20" w:rsidRPr="00643872" w:rsidRDefault="00531E49" w:rsidP="00531E49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5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15776F" w14:textId="77777777" w:rsidR="00376D20" w:rsidRPr="00643872" w:rsidRDefault="00531E49" w:rsidP="00531E49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6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93D8F6" w14:textId="77777777" w:rsidR="00376D20" w:rsidRPr="00643872" w:rsidRDefault="00531E49" w:rsidP="00531E49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7</w:t>
            </w:r>
          </w:p>
        </w:tc>
      </w:tr>
      <w:tr w:rsidR="00376D20" w:rsidRPr="00643872" w14:paraId="2A6997F8" w14:textId="77777777" w:rsidTr="00210842">
        <w:trPr>
          <w:cantSplit/>
          <w:trHeight w:val="3616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71AB49" w14:textId="77777777" w:rsidR="00376D20" w:rsidRPr="00643872" w:rsidRDefault="00376D20" w:rsidP="00531E49">
            <w:pPr>
              <w:snapToGrid w:val="0"/>
              <w:spacing w:before="24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  <w:p w14:paraId="65C4D5BA" w14:textId="77777777" w:rsidR="003B6FB7" w:rsidRPr="00643872" w:rsidRDefault="003B6FB7" w:rsidP="003B6FB7">
            <w:pPr>
              <w:snapToGrid w:val="0"/>
              <w:spacing w:before="240"/>
              <w:jc w:val="center"/>
              <w:rPr>
                <w:sz w:val="22"/>
                <w:szCs w:val="22"/>
              </w:rPr>
            </w:pPr>
          </w:p>
          <w:p w14:paraId="4B4821FA" w14:textId="77777777" w:rsidR="003B6FB7" w:rsidRPr="00643872" w:rsidRDefault="003B6FB7" w:rsidP="003B6FB7">
            <w:pPr>
              <w:snapToGrid w:val="0"/>
              <w:spacing w:before="240"/>
              <w:jc w:val="center"/>
              <w:rPr>
                <w:sz w:val="22"/>
                <w:szCs w:val="22"/>
              </w:rPr>
            </w:pPr>
          </w:p>
          <w:p w14:paraId="294C52C2" w14:textId="77777777" w:rsidR="003B6FB7" w:rsidRPr="00643872" w:rsidRDefault="003B6FB7" w:rsidP="003B6FB7">
            <w:pPr>
              <w:snapToGrid w:val="0"/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0F9545" w14:textId="77777777" w:rsidR="00531E49" w:rsidRPr="00643872" w:rsidRDefault="00531E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20DE6C22" w14:textId="77777777" w:rsidR="00531E49" w:rsidRPr="00643872" w:rsidRDefault="00531E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FE715C4" w14:textId="77777777" w:rsidR="00531E49" w:rsidRPr="00643872" w:rsidRDefault="00531E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2F3AC9A2" w14:textId="77777777" w:rsidR="00531E49" w:rsidRPr="00643872" w:rsidRDefault="00531E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7D5625FD" w14:textId="77777777" w:rsidR="00531E49" w:rsidRPr="00643872" w:rsidRDefault="00531E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CFC4874" w14:textId="77777777" w:rsidR="00531E49" w:rsidRPr="00643872" w:rsidRDefault="00531E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25747990" w14:textId="77777777" w:rsidR="00531E49" w:rsidRPr="00643872" w:rsidRDefault="00531E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06840B0" w14:textId="77777777" w:rsidR="00531E49" w:rsidRPr="00643872" w:rsidRDefault="00531E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A865C55" w14:textId="77777777" w:rsidR="00531E49" w:rsidRPr="00643872" w:rsidRDefault="00531E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F90EBCA" w14:textId="77777777" w:rsidR="00531E49" w:rsidRPr="00643872" w:rsidRDefault="00531E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5B2947B" w14:textId="77777777" w:rsidR="00531E49" w:rsidRPr="00643872" w:rsidRDefault="00531E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2EF6DBF8" w14:textId="77777777" w:rsidR="00531E49" w:rsidRPr="00643872" w:rsidRDefault="00531E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F619627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CA46EF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1026D4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AE4AFC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7F99B0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37BD65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</w:tr>
    </w:tbl>
    <w:p w14:paraId="2FF7DB7D" w14:textId="77777777" w:rsidR="00376D20" w:rsidRDefault="00376D20">
      <w:pPr>
        <w:rPr>
          <w:sz w:val="22"/>
          <w:szCs w:val="22"/>
        </w:rPr>
      </w:pPr>
    </w:p>
    <w:p w14:paraId="52AC0E72" w14:textId="77777777" w:rsidR="00DA2682" w:rsidRDefault="00DA2682">
      <w:pPr>
        <w:rPr>
          <w:sz w:val="22"/>
          <w:szCs w:val="22"/>
        </w:rPr>
      </w:pPr>
    </w:p>
    <w:p w14:paraId="2DB3028F" w14:textId="77777777" w:rsidR="00DA2682" w:rsidRDefault="00DA2682">
      <w:pPr>
        <w:rPr>
          <w:sz w:val="22"/>
          <w:szCs w:val="22"/>
        </w:rPr>
      </w:pPr>
    </w:p>
    <w:p w14:paraId="4775E4F1" w14:textId="77777777" w:rsidR="00643872" w:rsidRDefault="00643872">
      <w:pPr>
        <w:rPr>
          <w:sz w:val="22"/>
          <w:szCs w:val="22"/>
        </w:rPr>
      </w:pPr>
    </w:p>
    <w:p w14:paraId="10DCC5D9" w14:textId="77777777" w:rsidR="00376D20" w:rsidRPr="00643872" w:rsidRDefault="00531E49" w:rsidP="00531E49">
      <w:pPr>
        <w:numPr>
          <w:ilvl w:val="0"/>
          <w:numId w:val="4"/>
        </w:numPr>
        <w:ind w:left="284" w:hanging="284"/>
        <w:rPr>
          <w:sz w:val="22"/>
          <w:szCs w:val="22"/>
        </w:rPr>
      </w:pPr>
      <w:r w:rsidRPr="00643872">
        <w:rPr>
          <w:sz w:val="22"/>
          <w:szCs w:val="22"/>
        </w:rPr>
        <w:t>Anak</w:t>
      </w:r>
    </w:p>
    <w:p w14:paraId="009ED693" w14:textId="77777777" w:rsidR="00376D20" w:rsidRPr="00210842" w:rsidRDefault="00376D20">
      <w:pPr>
        <w:rPr>
          <w:sz w:val="10"/>
          <w:szCs w:val="22"/>
        </w:rPr>
      </w:pPr>
    </w:p>
    <w:tbl>
      <w:tblPr>
        <w:tblW w:w="11028" w:type="dxa"/>
        <w:tblLayout w:type="fixed"/>
        <w:tblLook w:val="0000" w:firstRow="0" w:lastRow="0" w:firstColumn="0" w:lastColumn="0" w:noHBand="0" w:noVBand="0"/>
      </w:tblPr>
      <w:tblGrid>
        <w:gridCol w:w="730"/>
        <w:gridCol w:w="1204"/>
        <w:gridCol w:w="1662"/>
        <w:gridCol w:w="1481"/>
        <w:gridCol w:w="1730"/>
        <w:gridCol w:w="2212"/>
        <w:gridCol w:w="2009"/>
      </w:tblGrid>
      <w:tr w:rsidR="00376D20" w:rsidRPr="00643872" w14:paraId="5631C007" w14:textId="77777777" w:rsidTr="00210842">
        <w:trPr>
          <w:trHeight w:val="63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9A767A" w14:textId="77777777" w:rsidR="00376D20" w:rsidRPr="00643872" w:rsidRDefault="00376D20" w:rsidP="00210842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NO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C0258E" w14:textId="77777777" w:rsidR="00376D20" w:rsidRPr="00643872" w:rsidRDefault="00376D20" w:rsidP="00210842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NAMA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6D617F" w14:textId="77777777" w:rsidR="00376D20" w:rsidRPr="00643872" w:rsidRDefault="00376D20" w:rsidP="00210842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JENIS KELAMIN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225B8" w14:textId="77777777" w:rsidR="00376D20" w:rsidRPr="00643872" w:rsidRDefault="00376D20" w:rsidP="00210842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TEMPAT LAHIR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ADE2DA" w14:textId="77777777" w:rsidR="00376D20" w:rsidRPr="00643872" w:rsidRDefault="00376D20" w:rsidP="00210842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TANGGAL LAHIR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E4AB52" w14:textId="77777777" w:rsidR="00376D20" w:rsidRPr="00643872" w:rsidRDefault="00376D20" w:rsidP="00210842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SEKOLAH/</w:t>
            </w:r>
          </w:p>
          <w:p w14:paraId="118D58BC" w14:textId="77777777" w:rsidR="00376D20" w:rsidRPr="00643872" w:rsidRDefault="00376D20" w:rsidP="00210842">
            <w:pPr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PEKERJAAN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1E602" w14:textId="77777777" w:rsidR="00376D20" w:rsidRPr="00643872" w:rsidRDefault="00376D20" w:rsidP="00210842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KETERANGAN</w:t>
            </w:r>
          </w:p>
        </w:tc>
      </w:tr>
      <w:tr w:rsidR="00376D20" w:rsidRPr="00643872" w14:paraId="789BC26C" w14:textId="77777777" w:rsidTr="009A222E">
        <w:trPr>
          <w:trHeight w:val="347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4DA0BC8F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14:paraId="2A6EA8FF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2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</w:tcPr>
          <w:p w14:paraId="7255F974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3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</w:tcPr>
          <w:p w14:paraId="674FC788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4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</w:tcPr>
          <w:p w14:paraId="7AA697ED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5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</w:tcBorders>
          </w:tcPr>
          <w:p w14:paraId="641F5209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6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15B0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7</w:t>
            </w:r>
          </w:p>
        </w:tc>
      </w:tr>
      <w:tr w:rsidR="00376D20" w:rsidRPr="00643872" w14:paraId="7DEF3549" w14:textId="77777777" w:rsidTr="009A222E">
        <w:trPr>
          <w:trHeight w:val="3044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0A7EA000" w14:textId="77777777" w:rsidR="00376D20" w:rsidRPr="00643872" w:rsidRDefault="00376D2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14:paraId="36CCCFBB" w14:textId="77777777" w:rsidR="00376D20" w:rsidRPr="00643872" w:rsidRDefault="00376D20">
            <w:pPr>
              <w:snapToGrid w:val="0"/>
              <w:rPr>
                <w:sz w:val="22"/>
                <w:szCs w:val="22"/>
              </w:rPr>
            </w:pPr>
          </w:p>
          <w:p w14:paraId="6A4A0775" w14:textId="77777777" w:rsidR="00531E49" w:rsidRPr="00643872" w:rsidRDefault="00531E49">
            <w:pPr>
              <w:snapToGrid w:val="0"/>
              <w:rPr>
                <w:sz w:val="22"/>
                <w:szCs w:val="22"/>
              </w:rPr>
            </w:pPr>
          </w:p>
          <w:p w14:paraId="350CFB21" w14:textId="77777777" w:rsidR="00531E49" w:rsidRPr="00643872" w:rsidRDefault="00531E49">
            <w:pPr>
              <w:snapToGrid w:val="0"/>
              <w:rPr>
                <w:sz w:val="22"/>
                <w:szCs w:val="22"/>
              </w:rPr>
            </w:pPr>
          </w:p>
          <w:p w14:paraId="4E0B02D8" w14:textId="77777777" w:rsidR="00531E49" w:rsidRPr="00643872" w:rsidRDefault="00531E49">
            <w:pPr>
              <w:snapToGrid w:val="0"/>
              <w:rPr>
                <w:sz w:val="22"/>
                <w:szCs w:val="22"/>
              </w:rPr>
            </w:pPr>
          </w:p>
          <w:p w14:paraId="1778FADA" w14:textId="77777777" w:rsidR="00531E49" w:rsidRPr="00643872" w:rsidRDefault="00531E49">
            <w:pPr>
              <w:snapToGrid w:val="0"/>
              <w:rPr>
                <w:sz w:val="22"/>
                <w:szCs w:val="22"/>
              </w:rPr>
            </w:pPr>
          </w:p>
          <w:p w14:paraId="173C43A1" w14:textId="77777777" w:rsidR="00531E49" w:rsidRPr="00643872" w:rsidRDefault="00531E49">
            <w:pPr>
              <w:snapToGrid w:val="0"/>
              <w:rPr>
                <w:sz w:val="22"/>
                <w:szCs w:val="22"/>
              </w:rPr>
            </w:pPr>
          </w:p>
          <w:p w14:paraId="7DFB476F" w14:textId="77777777" w:rsidR="00531E49" w:rsidRPr="00643872" w:rsidRDefault="00531E49">
            <w:pPr>
              <w:snapToGrid w:val="0"/>
              <w:rPr>
                <w:sz w:val="22"/>
                <w:szCs w:val="22"/>
              </w:rPr>
            </w:pPr>
          </w:p>
          <w:p w14:paraId="2BF06643" w14:textId="77777777" w:rsidR="00531E49" w:rsidRPr="00643872" w:rsidRDefault="00531E49">
            <w:pPr>
              <w:snapToGrid w:val="0"/>
              <w:rPr>
                <w:sz w:val="22"/>
                <w:szCs w:val="22"/>
              </w:rPr>
            </w:pPr>
          </w:p>
          <w:p w14:paraId="408FD269" w14:textId="77777777" w:rsidR="00531E49" w:rsidRPr="00643872" w:rsidRDefault="00531E49">
            <w:pPr>
              <w:snapToGrid w:val="0"/>
              <w:rPr>
                <w:sz w:val="22"/>
                <w:szCs w:val="22"/>
              </w:rPr>
            </w:pPr>
          </w:p>
          <w:p w14:paraId="6887D737" w14:textId="77777777" w:rsidR="00531E49" w:rsidRPr="00643872" w:rsidRDefault="00531E49">
            <w:pPr>
              <w:snapToGrid w:val="0"/>
              <w:rPr>
                <w:sz w:val="22"/>
                <w:szCs w:val="22"/>
              </w:rPr>
            </w:pPr>
          </w:p>
          <w:p w14:paraId="3E58475A" w14:textId="77777777" w:rsidR="00531E49" w:rsidRPr="00643872" w:rsidRDefault="00531E49">
            <w:pPr>
              <w:snapToGrid w:val="0"/>
              <w:rPr>
                <w:sz w:val="22"/>
                <w:szCs w:val="22"/>
              </w:rPr>
            </w:pPr>
          </w:p>
          <w:p w14:paraId="5BB61086" w14:textId="77777777" w:rsidR="00531E49" w:rsidRPr="00643872" w:rsidRDefault="00531E49">
            <w:pPr>
              <w:snapToGrid w:val="0"/>
              <w:rPr>
                <w:sz w:val="22"/>
                <w:szCs w:val="22"/>
              </w:rPr>
            </w:pPr>
          </w:p>
          <w:p w14:paraId="72A4D3CC" w14:textId="77777777" w:rsidR="00531E49" w:rsidRPr="00643872" w:rsidRDefault="00531E49">
            <w:pPr>
              <w:snapToGrid w:val="0"/>
              <w:rPr>
                <w:sz w:val="22"/>
                <w:szCs w:val="22"/>
              </w:rPr>
            </w:pPr>
          </w:p>
          <w:p w14:paraId="385E2143" w14:textId="77777777" w:rsidR="00531E49" w:rsidRPr="00643872" w:rsidRDefault="00531E4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</w:tcPr>
          <w:p w14:paraId="0E2ECD67" w14:textId="77777777" w:rsidR="00376D20" w:rsidRPr="00643872" w:rsidRDefault="00376D2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</w:tcPr>
          <w:p w14:paraId="348A9587" w14:textId="77777777" w:rsidR="00376D20" w:rsidRPr="00643872" w:rsidRDefault="00376D2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</w:tcPr>
          <w:p w14:paraId="43971CDB" w14:textId="77777777" w:rsidR="00376D20" w:rsidRPr="00643872" w:rsidRDefault="00376D2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</w:tcBorders>
          </w:tcPr>
          <w:p w14:paraId="173ADBF9" w14:textId="77777777" w:rsidR="00376D20" w:rsidRPr="00643872" w:rsidRDefault="00376D2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8DD6" w14:textId="77777777" w:rsidR="00376D20" w:rsidRPr="00643872" w:rsidRDefault="00376D20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5CDC3CF6" w14:textId="77777777" w:rsidR="00376D20" w:rsidRPr="00643872" w:rsidRDefault="00376D20">
      <w:pPr>
        <w:rPr>
          <w:sz w:val="22"/>
          <w:szCs w:val="22"/>
        </w:rPr>
      </w:pPr>
    </w:p>
    <w:p w14:paraId="081B848F" w14:textId="77777777" w:rsidR="00376D20" w:rsidRPr="00643872" w:rsidRDefault="00376D20" w:rsidP="00643872">
      <w:pPr>
        <w:numPr>
          <w:ilvl w:val="0"/>
          <w:numId w:val="4"/>
        </w:numPr>
        <w:ind w:left="284" w:hanging="284"/>
        <w:rPr>
          <w:sz w:val="22"/>
          <w:szCs w:val="22"/>
        </w:rPr>
      </w:pPr>
      <w:r w:rsidRPr="00643872">
        <w:rPr>
          <w:sz w:val="22"/>
          <w:szCs w:val="22"/>
        </w:rPr>
        <w:t>Bapak dan Ibu kadung</w:t>
      </w:r>
    </w:p>
    <w:p w14:paraId="22B9179A" w14:textId="77777777" w:rsidR="00376D20" w:rsidRPr="00210842" w:rsidRDefault="00376D20">
      <w:pPr>
        <w:rPr>
          <w:sz w:val="10"/>
          <w:szCs w:val="22"/>
        </w:rPr>
      </w:pPr>
    </w:p>
    <w:tbl>
      <w:tblPr>
        <w:tblW w:w="1102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83"/>
        <w:gridCol w:w="3592"/>
        <w:gridCol w:w="2233"/>
        <w:gridCol w:w="2227"/>
        <w:gridCol w:w="2193"/>
      </w:tblGrid>
      <w:tr w:rsidR="00376D20" w:rsidRPr="00643872" w14:paraId="085EA94F" w14:textId="77777777" w:rsidTr="00665DC4">
        <w:trPr>
          <w:trHeight w:val="812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B2485" w14:textId="77777777" w:rsidR="00376D20" w:rsidRPr="00643872" w:rsidRDefault="00376D20" w:rsidP="00210842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944D749" w14:textId="77777777" w:rsidR="00376D20" w:rsidRPr="00643872" w:rsidRDefault="00376D20" w:rsidP="00210842">
            <w:pPr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NO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03E49C" w14:textId="77777777" w:rsidR="00376D20" w:rsidRPr="00643872" w:rsidRDefault="00376D20" w:rsidP="00210842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D660D63" w14:textId="77777777" w:rsidR="00376D20" w:rsidRPr="00643872" w:rsidRDefault="00376D20" w:rsidP="00210842">
            <w:pPr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NAMA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1C6B33" w14:textId="77777777" w:rsidR="00376D20" w:rsidRPr="00643872" w:rsidRDefault="00376D20" w:rsidP="00210842">
            <w:pPr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TANGGAL</w:t>
            </w:r>
          </w:p>
          <w:p w14:paraId="6049745E" w14:textId="77777777" w:rsidR="00376D20" w:rsidRPr="00643872" w:rsidRDefault="00376D20" w:rsidP="00210842">
            <w:pPr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LAHIR/UMUR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2291D" w14:textId="77777777" w:rsidR="00376D20" w:rsidRPr="00643872" w:rsidRDefault="00376D20" w:rsidP="00210842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6F03E1C" w14:textId="77777777" w:rsidR="00376D20" w:rsidRPr="00643872" w:rsidRDefault="00376D20" w:rsidP="00210842">
            <w:pPr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PEKERJAAN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BACAF" w14:textId="77777777" w:rsidR="00376D20" w:rsidRPr="00643872" w:rsidRDefault="00376D20" w:rsidP="00210842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E6CA0B8" w14:textId="77777777" w:rsidR="00376D20" w:rsidRPr="00643872" w:rsidRDefault="00376D20" w:rsidP="00210842">
            <w:pPr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KETERANGAN</w:t>
            </w:r>
          </w:p>
        </w:tc>
      </w:tr>
      <w:tr w:rsidR="00376D20" w:rsidRPr="00643872" w14:paraId="03419036" w14:textId="77777777" w:rsidTr="004E382B">
        <w:trPr>
          <w:trHeight w:val="400"/>
        </w:trPr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14:paraId="3291F5D8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1</w:t>
            </w:r>
          </w:p>
        </w:tc>
        <w:tc>
          <w:tcPr>
            <w:tcW w:w="3592" w:type="dxa"/>
            <w:tcBorders>
              <w:left w:val="single" w:sz="4" w:space="0" w:color="000000"/>
              <w:bottom w:val="single" w:sz="4" w:space="0" w:color="000000"/>
            </w:tcBorders>
          </w:tcPr>
          <w:p w14:paraId="24913783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2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</w:tcPr>
          <w:p w14:paraId="720B6079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3</w:t>
            </w: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</w:tcBorders>
          </w:tcPr>
          <w:p w14:paraId="3980F187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4</w:t>
            </w: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8D5B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5</w:t>
            </w:r>
          </w:p>
        </w:tc>
      </w:tr>
      <w:tr w:rsidR="00376D20" w:rsidRPr="00643872" w14:paraId="2B110E42" w14:textId="77777777" w:rsidTr="004E382B">
        <w:trPr>
          <w:trHeight w:val="2092"/>
        </w:trPr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14:paraId="05462B48" w14:textId="77777777" w:rsidR="00376D20" w:rsidRPr="00643872" w:rsidRDefault="00376D2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592" w:type="dxa"/>
            <w:tcBorders>
              <w:left w:val="single" w:sz="4" w:space="0" w:color="000000"/>
              <w:bottom w:val="single" w:sz="4" w:space="0" w:color="000000"/>
            </w:tcBorders>
          </w:tcPr>
          <w:p w14:paraId="6FF71D75" w14:textId="77777777" w:rsidR="00376D20" w:rsidRPr="00643872" w:rsidRDefault="00376D2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</w:tcPr>
          <w:p w14:paraId="7631FA17" w14:textId="77777777" w:rsidR="00376D20" w:rsidRPr="00643872" w:rsidRDefault="00376D2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</w:tcBorders>
          </w:tcPr>
          <w:p w14:paraId="76544B4C" w14:textId="77777777" w:rsidR="00376D20" w:rsidRPr="00643872" w:rsidRDefault="00376D2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A80F" w14:textId="77777777" w:rsidR="00376D20" w:rsidRPr="00643872" w:rsidRDefault="00376D20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485CC667" w14:textId="77777777" w:rsidR="00376D20" w:rsidRPr="00643872" w:rsidRDefault="00376D20">
      <w:pPr>
        <w:rPr>
          <w:sz w:val="22"/>
          <w:szCs w:val="22"/>
        </w:rPr>
      </w:pPr>
    </w:p>
    <w:p w14:paraId="2A3441C0" w14:textId="77777777" w:rsidR="00376D20" w:rsidRPr="00643872" w:rsidRDefault="00376D20" w:rsidP="00643872">
      <w:pPr>
        <w:numPr>
          <w:ilvl w:val="0"/>
          <w:numId w:val="4"/>
        </w:numPr>
        <w:ind w:left="284" w:hanging="284"/>
        <w:rPr>
          <w:sz w:val="22"/>
          <w:szCs w:val="22"/>
        </w:rPr>
      </w:pPr>
      <w:r w:rsidRPr="00643872">
        <w:rPr>
          <w:sz w:val="22"/>
          <w:szCs w:val="22"/>
        </w:rPr>
        <w:t>Bapak dan Ibu Mertua</w:t>
      </w:r>
    </w:p>
    <w:p w14:paraId="31CB1E8B" w14:textId="77777777" w:rsidR="00376D20" w:rsidRPr="00210842" w:rsidRDefault="00376D20">
      <w:pPr>
        <w:rPr>
          <w:sz w:val="12"/>
          <w:szCs w:val="22"/>
        </w:rPr>
      </w:pPr>
    </w:p>
    <w:tbl>
      <w:tblPr>
        <w:tblW w:w="1102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1"/>
        <w:gridCol w:w="3707"/>
        <w:gridCol w:w="2205"/>
        <w:gridCol w:w="2206"/>
        <w:gridCol w:w="2209"/>
      </w:tblGrid>
      <w:tr w:rsidR="00376D20" w:rsidRPr="00643872" w14:paraId="708EF2DD" w14:textId="77777777" w:rsidTr="00665DC4">
        <w:trPr>
          <w:trHeight w:val="77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5F9263" w14:textId="77777777" w:rsidR="00376D20" w:rsidRPr="00643872" w:rsidRDefault="00376D20" w:rsidP="00665DC4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57FBC46" w14:textId="77777777" w:rsidR="00376D20" w:rsidRPr="00643872" w:rsidRDefault="00376D20" w:rsidP="00665DC4">
            <w:pPr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NO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66C13D" w14:textId="77777777" w:rsidR="00376D20" w:rsidRPr="00643872" w:rsidRDefault="00376D20" w:rsidP="00665DC4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1102C02" w14:textId="77777777" w:rsidR="00376D20" w:rsidRPr="00643872" w:rsidRDefault="00376D20" w:rsidP="00665DC4">
            <w:pPr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NAMA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752377" w14:textId="77777777" w:rsidR="00376D20" w:rsidRPr="00643872" w:rsidRDefault="00376D20" w:rsidP="00665DC4">
            <w:pPr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TANGGAL LAHIR/UMUR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DE64CC" w14:textId="77777777" w:rsidR="00376D20" w:rsidRPr="00643872" w:rsidRDefault="00376D20" w:rsidP="00665DC4">
            <w:pPr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PEKERJAAN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DB468" w14:textId="77777777" w:rsidR="00376D20" w:rsidRPr="00643872" w:rsidRDefault="00376D20" w:rsidP="00665DC4">
            <w:pPr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KETERANGAN</w:t>
            </w:r>
          </w:p>
        </w:tc>
      </w:tr>
      <w:tr w:rsidR="00376D20" w:rsidRPr="00643872" w14:paraId="5EBFBA8D" w14:textId="77777777" w:rsidTr="004E382B">
        <w:trPr>
          <w:trHeight w:val="390"/>
        </w:trPr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3707F681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1</w:t>
            </w: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</w:tcPr>
          <w:p w14:paraId="47889432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2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5DAA1A21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3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</w:tcPr>
          <w:p w14:paraId="61B94744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4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EF65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5</w:t>
            </w:r>
          </w:p>
        </w:tc>
      </w:tr>
      <w:tr w:rsidR="00376D20" w:rsidRPr="00643872" w14:paraId="5B6EF17B" w14:textId="77777777" w:rsidTr="004E382B">
        <w:trPr>
          <w:trHeight w:val="1945"/>
        </w:trPr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7C648A49" w14:textId="77777777" w:rsidR="00376D20" w:rsidRPr="00643872" w:rsidRDefault="00376D2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707" w:type="dxa"/>
            <w:tcBorders>
              <w:left w:val="single" w:sz="4" w:space="0" w:color="000000"/>
              <w:bottom w:val="single" w:sz="4" w:space="0" w:color="000000"/>
            </w:tcBorders>
          </w:tcPr>
          <w:p w14:paraId="381A1545" w14:textId="77777777" w:rsidR="00376D20" w:rsidRPr="00643872" w:rsidRDefault="00376D2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5BAED08E" w14:textId="77777777" w:rsidR="00376D20" w:rsidRPr="00643872" w:rsidRDefault="00376D2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</w:tcPr>
          <w:p w14:paraId="5C83C548" w14:textId="77777777" w:rsidR="00376D20" w:rsidRPr="00643872" w:rsidRDefault="00376D2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43200" w14:textId="77777777" w:rsidR="00376D20" w:rsidRPr="00643872" w:rsidRDefault="00376D20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4A32E076" w14:textId="77777777" w:rsidR="00376D20" w:rsidRPr="00643872" w:rsidRDefault="00376D20">
      <w:pPr>
        <w:rPr>
          <w:sz w:val="22"/>
          <w:szCs w:val="22"/>
        </w:rPr>
      </w:pPr>
    </w:p>
    <w:p w14:paraId="1CD9F479" w14:textId="77777777" w:rsidR="00376D20" w:rsidRPr="00643872" w:rsidRDefault="00376D20">
      <w:pPr>
        <w:rPr>
          <w:sz w:val="22"/>
          <w:szCs w:val="22"/>
        </w:rPr>
      </w:pPr>
      <w:r w:rsidRPr="00643872">
        <w:rPr>
          <w:sz w:val="22"/>
          <w:szCs w:val="22"/>
        </w:rPr>
        <w:t>5.Saudara Kandung</w:t>
      </w:r>
    </w:p>
    <w:p w14:paraId="7084851E" w14:textId="77777777" w:rsidR="00376D20" w:rsidRPr="00210842" w:rsidRDefault="00376D20">
      <w:pPr>
        <w:rPr>
          <w:sz w:val="14"/>
          <w:szCs w:val="22"/>
        </w:rPr>
      </w:pPr>
    </w:p>
    <w:tbl>
      <w:tblPr>
        <w:tblW w:w="1102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56"/>
        <w:gridCol w:w="2778"/>
        <w:gridCol w:w="1717"/>
        <w:gridCol w:w="2019"/>
        <w:gridCol w:w="1848"/>
        <w:gridCol w:w="2010"/>
      </w:tblGrid>
      <w:tr w:rsidR="00376D20" w:rsidRPr="00643872" w14:paraId="3E46BA11" w14:textId="77777777" w:rsidTr="004E382B">
        <w:trPr>
          <w:trHeight w:val="973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3D4D3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73385F1E" w14:textId="77777777" w:rsidR="00376D20" w:rsidRPr="00643872" w:rsidRDefault="00376D20">
            <w:pPr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NO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5F224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7D472CCF" w14:textId="77777777" w:rsidR="00376D20" w:rsidRPr="00643872" w:rsidRDefault="00376D20">
            <w:pPr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NAMA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F0A52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08BAEDA" w14:textId="77777777" w:rsidR="00376D20" w:rsidRPr="00643872" w:rsidRDefault="00376D20">
            <w:pPr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JENIS KELAMIN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FAA7A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8FBD685" w14:textId="77777777" w:rsidR="00376D20" w:rsidRPr="00643872" w:rsidRDefault="00376D20">
            <w:pPr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TANGGAL LAHIR/UMUR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1A21A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C94ADF7" w14:textId="77777777" w:rsidR="00376D20" w:rsidRPr="00643872" w:rsidRDefault="00376D20">
            <w:pPr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PEKERJAAN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B37E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A0CF603" w14:textId="77777777" w:rsidR="00376D20" w:rsidRPr="00643872" w:rsidRDefault="00376D20">
            <w:pPr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KETERANGAN</w:t>
            </w:r>
          </w:p>
        </w:tc>
      </w:tr>
      <w:tr w:rsidR="00376D20" w:rsidRPr="00643872" w14:paraId="13DA1766" w14:textId="77777777" w:rsidTr="004E382B">
        <w:trPr>
          <w:trHeight w:val="487"/>
        </w:trPr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A5CE402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1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</w:tcBorders>
          </w:tcPr>
          <w:p w14:paraId="18A405A8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2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</w:tcPr>
          <w:p w14:paraId="6779CB35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3</w:t>
            </w: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</w:tcBorders>
          </w:tcPr>
          <w:p w14:paraId="46758D8A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4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</w:tcPr>
          <w:p w14:paraId="26C3C672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5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B8B0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6</w:t>
            </w:r>
          </w:p>
        </w:tc>
      </w:tr>
      <w:tr w:rsidR="00376D20" w:rsidRPr="00643872" w14:paraId="0667B4F7" w14:textId="77777777" w:rsidTr="004E382B">
        <w:trPr>
          <w:trHeight w:val="2467"/>
        </w:trPr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30C06744" w14:textId="77777777" w:rsidR="00376D20" w:rsidRPr="00643872" w:rsidRDefault="00376D2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</w:tcBorders>
          </w:tcPr>
          <w:p w14:paraId="604672EB" w14:textId="77777777" w:rsidR="00376D20" w:rsidRPr="00643872" w:rsidRDefault="00376D2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</w:tcPr>
          <w:p w14:paraId="09B38BB3" w14:textId="77777777" w:rsidR="00376D20" w:rsidRPr="00643872" w:rsidRDefault="00376D2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</w:tcBorders>
          </w:tcPr>
          <w:p w14:paraId="4802FBD6" w14:textId="77777777" w:rsidR="00376D20" w:rsidRPr="00643872" w:rsidRDefault="00376D2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</w:tcPr>
          <w:p w14:paraId="35842838" w14:textId="77777777" w:rsidR="00376D20" w:rsidRPr="00643872" w:rsidRDefault="00376D2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C044" w14:textId="77777777" w:rsidR="00376D20" w:rsidRPr="00643872" w:rsidRDefault="00376D20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53962D6A" w14:textId="77777777" w:rsidR="00376D20" w:rsidRPr="00643872" w:rsidRDefault="00376D20">
      <w:pPr>
        <w:rPr>
          <w:b/>
          <w:sz w:val="22"/>
          <w:szCs w:val="22"/>
        </w:rPr>
      </w:pPr>
    </w:p>
    <w:p w14:paraId="43591280" w14:textId="77777777" w:rsidR="00376D20" w:rsidRPr="00643872" w:rsidRDefault="00376D20">
      <w:pPr>
        <w:rPr>
          <w:b/>
          <w:sz w:val="22"/>
          <w:szCs w:val="22"/>
        </w:rPr>
      </w:pPr>
      <w:r w:rsidRPr="00643872">
        <w:rPr>
          <w:b/>
          <w:sz w:val="22"/>
          <w:szCs w:val="22"/>
        </w:rPr>
        <w:t>VII.KETERANGAN ORGANISASI</w:t>
      </w:r>
    </w:p>
    <w:p w14:paraId="4B278DEB" w14:textId="77777777" w:rsidR="00376D20" w:rsidRPr="00643872" w:rsidRDefault="00376D20">
      <w:pPr>
        <w:rPr>
          <w:sz w:val="22"/>
          <w:szCs w:val="22"/>
        </w:rPr>
      </w:pPr>
    </w:p>
    <w:p w14:paraId="477C4CE8" w14:textId="77777777" w:rsidR="00376D20" w:rsidRPr="00643872" w:rsidRDefault="00376D20" w:rsidP="00C14759">
      <w:pPr>
        <w:numPr>
          <w:ilvl w:val="0"/>
          <w:numId w:val="5"/>
        </w:numPr>
        <w:ind w:left="284" w:hanging="284"/>
        <w:rPr>
          <w:sz w:val="22"/>
          <w:szCs w:val="22"/>
        </w:rPr>
      </w:pPr>
      <w:r w:rsidRPr="00643872">
        <w:rPr>
          <w:sz w:val="22"/>
          <w:szCs w:val="22"/>
        </w:rPr>
        <w:t>Semasa mengikuti pendidikan pada SLTA ke bawah</w:t>
      </w:r>
    </w:p>
    <w:p w14:paraId="069F46A3" w14:textId="77777777" w:rsidR="00376D20" w:rsidRPr="00643872" w:rsidRDefault="00376D20">
      <w:pPr>
        <w:rPr>
          <w:sz w:val="22"/>
          <w:szCs w:val="22"/>
        </w:rPr>
      </w:pPr>
    </w:p>
    <w:tbl>
      <w:tblPr>
        <w:tblW w:w="1102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6"/>
        <w:gridCol w:w="2864"/>
        <w:gridCol w:w="2097"/>
        <w:gridCol w:w="1770"/>
        <w:gridCol w:w="1770"/>
        <w:gridCol w:w="1851"/>
      </w:tblGrid>
      <w:tr w:rsidR="00376D20" w:rsidRPr="00643872" w14:paraId="08F5A150" w14:textId="77777777" w:rsidTr="00665DC4">
        <w:trPr>
          <w:trHeight w:val="99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659357" w14:textId="77777777" w:rsidR="00376D20" w:rsidRPr="00643872" w:rsidRDefault="00376D20" w:rsidP="00665DC4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NO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D225F3" w14:textId="77777777" w:rsidR="00376D20" w:rsidRPr="00643872" w:rsidRDefault="00376D20" w:rsidP="00665DC4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NAMA ORGANISASI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6E811" w14:textId="77777777" w:rsidR="00376D20" w:rsidRPr="00643872" w:rsidRDefault="00376D20" w:rsidP="00665DC4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KEDUDUKAN DALAM ORGANISASI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01B9B5" w14:textId="77777777" w:rsidR="00376D20" w:rsidRPr="00643872" w:rsidRDefault="00376D20" w:rsidP="00665DC4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DALAM TAHUN s/d</w:t>
            </w:r>
            <w:r w:rsidR="009A222E">
              <w:rPr>
                <w:sz w:val="22"/>
                <w:szCs w:val="22"/>
              </w:rPr>
              <w:t xml:space="preserve"> </w:t>
            </w:r>
            <w:r w:rsidRPr="00643872">
              <w:rPr>
                <w:sz w:val="22"/>
                <w:szCs w:val="22"/>
              </w:rPr>
              <w:t>TAHUN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3E0CF4" w14:textId="77777777" w:rsidR="00376D20" w:rsidRPr="00643872" w:rsidRDefault="00376D20" w:rsidP="00665DC4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TEMPAT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3A8F5" w14:textId="77777777" w:rsidR="00376D20" w:rsidRPr="00643872" w:rsidRDefault="00376D20" w:rsidP="00665DC4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NAMA PIMPINAN ORGANISASI</w:t>
            </w:r>
          </w:p>
        </w:tc>
      </w:tr>
      <w:tr w:rsidR="00376D20" w:rsidRPr="00643872" w14:paraId="062E934F" w14:textId="77777777" w:rsidTr="00665DC4">
        <w:trPr>
          <w:trHeight w:val="403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3A3987" w14:textId="77777777" w:rsidR="00376D20" w:rsidRPr="00643872" w:rsidRDefault="00376D20" w:rsidP="00665DC4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1</w:t>
            </w:r>
          </w:p>
        </w:tc>
        <w:tc>
          <w:tcPr>
            <w:tcW w:w="2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BDC41D" w14:textId="77777777" w:rsidR="00376D20" w:rsidRPr="00643872" w:rsidRDefault="00376D20" w:rsidP="00665DC4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195EBB" w14:textId="77777777" w:rsidR="00376D20" w:rsidRPr="00643872" w:rsidRDefault="00376D20" w:rsidP="00665DC4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3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540FBC" w14:textId="77777777" w:rsidR="00376D20" w:rsidRPr="00643872" w:rsidRDefault="00376D20" w:rsidP="00665DC4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4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EC9D67" w14:textId="77777777" w:rsidR="00376D20" w:rsidRPr="00643872" w:rsidRDefault="00376D20" w:rsidP="00665DC4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5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F46DD" w14:textId="77777777" w:rsidR="00376D20" w:rsidRPr="00643872" w:rsidRDefault="00376D20" w:rsidP="00665DC4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6</w:t>
            </w:r>
          </w:p>
        </w:tc>
      </w:tr>
      <w:tr w:rsidR="00376D20" w:rsidRPr="00643872" w14:paraId="24CAB745" w14:textId="77777777" w:rsidTr="004E382B">
        <w:trPr>
          <w:trHeight w:val="2820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43D5FD77" w14:textId="77777777" w:rsidR="00376D20" w:rsidRPr="00643872" w:rsidRDefault="00376D2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864" w:type="dxa"/>
            <w:tcBorders>
              <w:left w:val="single" w:sz="4" w:space="0" w:color="000000"/>
              <w:bottom w:val="single" w:sz="4" w:space="0" w:color="000000"/>
            </w:tcBorders>
          </w:tcPr>
          <w:p w14:paraId="036987D0" w14:textId="77777777" w:rsidR="00376D20" w:rsidRPr="00643872" w:rsidRDefault="00376D2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</w:tcPr>
          <w:p w14:paraId="028BF847" w14:textId="77777777" w:rsidR="00376D20" w:rsidRPr="00643872" w:rsidRDefault="00376D2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</w:tcPr>
          <w:p w14:paraId="4EC07ABB" w14:textId="77777777" w:rsidR="00376D20" w:rsidRPr="00643872" w:rsidRDefault="00376D2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</w:tcPr>
          <w:p w14:paraId="493147F4" w14:textId="77777777" w:rsidR="00376D20" w:rsidRPr="00643872" w:rsidRDefault="00376D2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3B54" w14:textId="77777777" w:rsidR="00376D20" w:rsidRPr="00643872" w:rsidRDefault="00376D20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0FE59CED" w14:textId="77777777" w:rsidR="00376D20" w:rsidRPr="00643872" w:rsidRDefault="00376D20">
      <w:pPr>
        <w:rPr>
          <w:sz w:val="22"/>
          <w:szCs w:val="22"/>
        </w:rPr>
      </w:pPr>
    </w:p>
    <w:p w14:paraId="76C1E5D1" w14:textId="77777777" w:rsidR="00376D20" w:rsidRPr="00643872" w:rsidRDefault="00376D20" w:rsidP="00C14759">
      <w:pPr>
        <w:numPr>
          <w:ilvl w:val="0"/>
          <w:numId w:val="5"/>
        </w:numPr>
        <w:ind w:left="426" w:hanging="426"/>
        <w:rPr>
          <w:sz w:val="22"/>
          <w:szCs w:val="22"/>
        </w:rPr>
      </w:pPr>
      <w:r w:rsidRPr="00643872">
        <w:rPr>
          <w:sz w:val="22"/>
          <w:szCs w:val="22"/>
        </w:rPr>
        <w:t>Semasa mengikuti pendidikan pada perguruan tinggi</w:t>
      </w:r>
    </w:p>
    <w:p w14:paraId="079A8C33" w14:textId="77777777" w:rsidR="00376D20" w:rsidRPr="00643872" w:rsidRDefault="00376D20">
      <w:pPr>
        <w:rPr>
          <w:sz w:val="22"/>
          <w:szCs w:val="22"/>
        </w:rPr>
      </w:pPr>
    </w:p>
    <w:tbl>
      <w:tblPr>
        <w:tblW w:w="1102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2877"/>
        <w:gridCol w:w="2106"/>
        <w:gridCol w:w="1779"/>
        <w:gridCol w:w="1779"/>
        <w:gridCol w:w="1807"/>
      </w:tblGrid>
      <w:tr w:rsidR="00376D20" w:rsidRPr="00643872" w14:paraId="7F492A02" w14:textId="77777777" w:rsidTr="00665DC4">
        <w:trPr>
          <w:trHeight w:val="116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012B03" w14:textId="77777777" w:rsidR="00376D20" w:rsidRPr="00643872" w:rsidRDefault="00376D20" w:rsidP="00665DC4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NO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DBEB8D" w14:textId="77777777" w:rsidR="00376D20" w:rsidRPr="00643872" w:rsidRDefault="00376D20" w:rsidP="00665DC4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NAMA ORGANISASI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E87BC7" w14:textId="77777777" w:rsidR="00376D20" w:rsidRPr="00643872" w:rsidRDefault="00376D20" w:rsidP="00665DC4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KEDUDUKAN DALAM ORGANISASI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E16F5D" w14:textId="77777777" w:rsidR="00376D20" w:rsidRPr="00643872" w:rsidRDefault="00376D20" w:rsidP="00665DC4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 xml:space="preserve">DALAM TAHUN </w:t>
            </w:r>
            <w:r w:rsidR="009A222E">
              <w:rPr>
                <w:sz w:val="22"/>
                <w:szCs w:val="22"/>
              </w:rPr>
              <w:t xml:space="preserve"> </w:t>
            </w:r>
            <w:r w:rsidRPr="00643872">
              <w:rPr>
                <w:sz w:val="22"/>
                <w:szCs w:val="22"/>
              </w:rPr>
              <w:t>s/d TAHUN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7A161C" w14:textId="77777777" w:rsidR="00376D20" w:rsidRPr="00643872" w:rsidRDefault="00376D20" w:rsidP="00665DC4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TEMPAT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EE30B" w14:textId="77777777" w:rsidR="00376D20" w:rsidRPr="00643872" w:rsidRDefault="00376D20" w:rsidP="00665DC4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NAMA PIMPINAN ORGANISASI</w:t>
            </w:r>
          </w:p>
        </w:tc>
      </w:tr>
      <w:tr w:rsidR="00376D20" w:rsidRPr="00643872" w14:paraId="6FC0FE8B" w14:textId="77777777" w:rsidTr="00665DC4">
        <w:trPr>
          <w:trHeight w:val="446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DD893C" w14:textId="77777777" w:rsidR="00376D20" w:rsidRPr="00643872" w:rsidRDefault="00376D20" w:rsidP="00665DC4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1</w:t>
            </w:r>
          </w:p>
        </w:tc>
        <w:tc>
          <w:tcPr>
            <w:tcW w:w="2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E69C0A" w14:textId="77777777" w:rsidR="00376D20" w:rsidRPr="00643872" w:rsidRDefault="00376D20" w:rsidP="00665DC4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2</w:t>
            </w:r>
          </w:p>
        </w:tc>
        <w:tc>
          <w:tcPr>
            <w:tcW w:w="21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FCEBEB" w14:textId="77777777" w:rsidR="00376D20" w:rsidRPr="00643872" w:rsidRDefault="00376D20" w:rsidP="00665DC4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3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F390BA" w14:textId="77777777" w:rsidR="00376D20" w:rsidRPr="00643872" w:rsidRDefault="00376D20" w:rsidP="00665DC4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4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04213D" w14:textId="77777777" w:rsidR="00376D20" w:rsidRPr="00643872" w:rsidRDefault="00376D20" w:rsidP="00665DC4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5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BE9B1" w14:textId="77777777" w:rsidR="00376D20" w:rsidRPr="00643872" w:rsidRDefault="00376D20" w:rsidP="00665DC4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6</w:t>
            </w:r>
          </w:p>
        </w:tc>
      </w:tr>
      <w:tr w:rsidR="00376D20" w:rsidRPr="00643872" w14:paraId="2EC4C9F1" w14:textId="77777777" w:rsidTr="004E382B">
        <w:trPr>
          <w:trHeight w:val="2908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14:paraId="59F21321" w14:textId="77777777" w:rsidR="00376D20" w:rsidRPr="00643872" w:rsidRDefault="00376D2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877" w:type="dxa"/>
            <w:tcBorders>
              <w:left w:val="single" w:sz="4" w:space="0" w:color="000000"/>
              <w:bottom w:val="single" w:sz="4" w:space="0" w:color="000000"/>
            </w:tcBorders>
          </w:tcPr>
          <w:p w14:paraId="36D4C3E9" w14:textId="77777777" w:rsidR="00376D20" w:rsidRPr="00643872" w:rsidRDefault="00376D2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left w:val="single" w:sz="4" w:space="0" w:color="000000"/>
              <w:bottom w:val="single" w:sz="4" w:space="0" w:color="000000"/>
            </w:tcBorders>
          </w:tcPr>
          <w:p w14:paraId="1B6CA334" w14:textId="77777777" w:rsidR="00376D20" w:rsidRPr="00643872" w:rsidRDefault="00376D2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 w14:paraId="31BDC866" w14:textId="77777777" w:rsidR="00376D20" w:rsidRPr="00643872" w:rsidRDefault="00376D2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 w14:paraId="58BDC7F8" w14:textId="77777777" w:rsidR="00376D20" w:rsidRPr="00643872" w:rsidRDefault="00376D2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69E9" w14:textId="77777777" w:rsidR="00376D20" w:rsidRPr="00643872" w:rsidRDefault="00376D20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4E83E22A" w14:textId="77777777" w:rsidR="00376D20" w:rsidRPr="00643872" w:rsidRDefault="00376D20">
      <w:pPr>
        <w:rPr>
          <w:sz w:val="22"/>
          <w:szCs w:val="22"/>
        </w:rPr>
      </w:pPr>
    </w:p>
    <w:p w14:paraId="34884744" w14:textId="77777777" w:rsidR="00376D20" w:rsidRPr="00643872" w:rsidRDefault="00376D20" w:rsidP="00C14759">
      <w:pPr>
        <w:numPr>
          <w:ilvl w:val="0"/>
          <w:numId w:val="5"/>
        </w:numPr>
        <w:ind w:left="426" w:hanging="426"/>
        <w:rPr>
          <w:sz w:val="22"/>
          <w:szCs w:val="22"/>
        </w:rPr>
      </w:pPr>
      <w:r w:rsidRPr="00643872">
        <w:rPr>
          <w:sz w:val="22"/>
          <w:szCs w:val="22"/>
        </w:rPr>
        <w:t>Sesudah selesai pendidikan dan atau selama menjadi pegawai</w:t>
      </w:r>
    </w:p>
    <w:p w14:paraId="6B22C5A8" w14:textId="77777777" w:rsidR="00376D20" w:rsidRPr="00643872" w:rsidRDefault="00376D20">
      <w:pPr>
        <w:rPr>
          <w:sz w:val="22"/>
          <w:szCs w:val="22"/>
        </w:rPr>
      </w:pPr>
    </w:p>
    <w:tbl>
      <w:tblPr>
        <w:tblW w:w="1102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9"/>
        <w:gridCol w:w="2881"/>
        <w:gridCol w:w="2109"/>
        <w:gridCol w:w="1779"/>
        <w:gridCol w:w="1779"/>
        <w:gridCol w:w="1801"/>
      </w:tblGrid>
      <w:tr w:rsidR="00376D20" w:rsidRPr="00643872" w14:paraId="424C32AF" w14:textId="77777777" w:rsidTr="004E382B">
        <w:trPr>
          <w:trHeight w:val="104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5A296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NO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B2557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NAMA ORGANISASI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45411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KEDUDUKAN DALAM ORGANISASI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A0BBB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DALAM TAHUN</w:t>
            </w:r>
            <w:r w:rsidR="009A222E">
              <w:rPr>
                <w:sz w:val="22"/>
                <w:szCs w:val="22"/>
              </w:rPr>
              <w:t xml:space="preserve"> </w:t>
            </w:r>
            <w:r w:rsidRPr="00643872">
              <w:rPr>
                <w:sz w:val="22"/>
                <w:szCs w:val="22"/>
              </w:rPr>
              <w:t>s/d TAHUN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0F301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TEMPAT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40C2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NAMA PIMPINAN ORGANISASI</w:t>
            </w:r>
          </w:p>
        </w:tc>
      </w:tr>
      <w:tr w:rsidR="00376D20" w:rsidRPr="00643872" w14:paraId="52CD6072" w14:textId="77777777" w:rsidTr="00665DC4">
        <w:trPr>
          <w:trHeight w:val="342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41461C" w14:textId="77777777" w:rsidR="00376D20" w:rsidRPr="00643872" w:rsidRDefault="00376D20" w:rsidP="00665DC4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1</w:t>
            </w:r>
          </w:p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2B4E2D" w14:textId="77777777" w:rsidR="00376D20" w:rsidRPr="00643872" w:rsidRDefault="00376D20" w:rsidP="00665DC4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2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63026C" w14:textId="77777777" w:rsidR="00376D20" w:rsidRPr="00643872" w:rsidRDefault="00376D20" w:rsidP="00665DC4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3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60A493" w14:textId="77777777" w:rsidR="00376D20" w:rsidRPr="00643872" w:rsidRDefault="00376D20" w:rsidP="00665DC4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4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969635" w14:textId="77777777" w:rsidR="00376D20" w:rsidRPr="00643872" w:rsidRDefault="00376D20" w:rsidP="00665DC4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5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D644B" w14:textId="77777777" w:rsidR="00376D20" w:rsidRPr="00643872" w:rsidRDefault="00376D20" w:rsidP="00665DC4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6</w:t>
            </w:r>
          </w:p>
        </w:tc>
      </w:tr>
      <w:tr w:rsidR="00376D20" w:rsidRPr="00643872" w14:paraId="76406C38" w14:textId="77777777" w:rsidTr="004E382B">
        <w:trPr>
          <w:trHeight w:val="3867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</w:tcPr>
          <w:p w14:paraId="2BF9CF08" w14:textId="77777777" w:rsidR="00376D20" w:rsidRPr="00643872" w:rsidRDefault="00376D2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</w:tcBorders>
          </w:tcPr>
          <w:p w14:paraId="298822AD" w14:textId="77777777" w:rsidR="00376D20" w:rsidRPr="00643872" w:rsidRDefault="00376D20">
            <w:pPr>
              <w:snapToGrid w:val="0"/>
              <w:rPr>
                <w:sz w:val="22"/>
                <w:szCs w:val="22"/>
              </w:rPr>
            </w:pPr>
          </w:p>
          <w:p w14:paraId="66A7063C" w14:textId="77777777" w:rsidR="00C14759" w:rsidRPr="00643872" w:rsidRDefault="00C14759">
            <w:pPr>
              <w:snapToGrid w:val="0"/>
              <w:rPr>
                <w:sz w:val="22"/>
                <w:szCs w:val="22"/>
              </w:rPr>
            </w:pPr>
          </w:p>
          <w:p w14:paraId="30A71F43" w14:textId="77777777" w:rsidR="00C14759" w:rsidRPr="00643872" w:rsidRDefault="00C14759">
            <w:pPr>
              <w:snapToGrid w:val="0"/>
              <w:rPr>
                <w:sz w:val="22"/>
                <w:szCs w:val="22"/>
              </w:rPr>
            </w:pPr>
          </w:p>
          <w:p w14:paraId="166723A9" w14:textId="77777777" w:rsidR="00C14759" w:rsidRPr="00643872" w:rsidRDefault="00C14759">
            <w:pPr>
              <w:snapToGrid w:val="0"/>
              <w:rPr>
                <w:sz w:val="22"/>
                <w:szCs w:val="22"/>
              </w:rPr>
            </w:pPr>
          </w:p>
          <w:p w14:paraId="0DCFC777" w14:textId="77777777" w:rsidR="00C14759" w:rsidRPr="00643872" w:rsidRDefault="00C14759">
            <w:pPr>
              <w:snapToGrid w:val="0"/>
              <w:rPr>
                <w:sz w:val="22"/>
                <w:szCs w:val="22"/>
              </w:rPr>
            </w:pPr>
          </w:p>
          <w:p w14:paraId="7723D520" w14:textId="77777777" w:rsidR="00C14759" w:rsidRPr="00643872" w:rsidRDefault="00C14759">
            <w:pPr>
              <w:snapToGrid w:val="0"/>
              <w:rPr>
                <w:sz w:val="22"/>
                <w:szCs w:val="22"/>
              </w:rPr>
            </w:pPr>
          </w:p>
          <w:p w14:paraId="34B435F8" w14:textId="77777777" w:rsidR="00C14759" w:rsidRPr="00643872" w:rsidRDefault="00C14759">
            <w:pPr>
              <w:snapToGrid w:val="0"/>
              <w:rPr>
                <w:sz w:val="22"/>
                <w:szCs w:val="22"/>
              </w:rPr>
            </w:pPr>
          </w:p>
          <w:p w14:paraId="008742FD" w14:textId="77777777" w:rsidR="00C14759" w:rsidRPr="00643872" w:rsidRDefault="00C14759">
            <w:pPr>
              <w:snapToGrid w:val="0"/>
              <w:rPr>
                <w:sz w:val="22"/>
                <w:szCs w:val="22"/>
              </w:rPr>
            </w:pPr>
          </w:p>
          <w:p w14:paraId="602199DB" w14:textId="77777777" w:rsidR="00C14759" w:rsidRPr="00643872" w:rsidRDefault="00C14759">
            <w:pPr>
              <w:snapToGrid w:val="0"/>
              <w:rPr>
                <w:sz w:val="22"/>
                <w:szCs w:val="22"/>
              </w:rPr>
            </w:pPr>
          </w:p>
          <w:p w14:paraId="04185E60" w14:textId="77777777" w:rsidR="00C14759" w:rsidRPr="00643872" w:rsidRDefault="00C14759">
            <w:pPr>
              <w:snapToGrid w:val="0"/>
              <w:rPr>
                <w:sz w:val="22"/>
                <w:szCs w:val="22"/>
              </w:rPr>
            </w:pPr>
          </w:p>
          <w:p w14:paraId="35E93276" w14:textId="77777777" w:rsidR="00C14759" w:rsidRPr="00643872" w:rsidRDefault="00C14759">
            <w:pPr>
              <w:snapToGrid w:val="0"/>
              <w:rPr>
                <w:sz w:val="22"/>
                <w:szCs w:val="22"/>
              </w:rPr>
            </w:pPr>
          </w:p>
          <w:p w14:paraId="4E41AB70" w14:textId="77777777" w:rsidR="00C14759" w:rsidRPr="00643872" w:rsidRDefault="00C14759">
            <w:pPr>
              <w:snapToGrid w:val="0"/>
              <w:rPr>
                <w:sz w:val="22"/>
                <w:szCs w:val="22"/>
              </w:rPr>
            </w:pPr>
          </w:p>
          <w:p w14:paraId="485AC7F8" w14:textId="77777777" w:rsidR="00C14759" w:rsidRPr="00643872" w:rsidRDefault="00C14759">
            <w:pPr>
              <w:snapToGrid w:val="0"/>
              <w:rPr>
                <w:sz w:val="22"/>
                <w:szCs w:val="22"/>
              </w:rPr>
            </w:pPr>
          </w:p>
          <w:p w14:paraId="5DB65E97" w14:textId="77777777" w:rsidR="00C14759" w:rsidRPr="00643872" w:rsidRDefault="00C14759">
            <w:pPr>
              <w:snapToGrid w:val="0"/>
              <w:rPr>
                <w:sz w:val="22"/>
                <w:szCs w:val="22"/>
              </w:rPr>
            </w:pPr>
          </w:p>
          <w:p w14:paraId="3857BD78" w14:textId="77777777" w:rsidR="00C14759" w:rsidRPr="00643872" w:rsidRDefault="00C14759">
            <w:pPr>
              <w:snapToGrid w:val="0"/>
              <w:rPr>
                <w:sz w:val="22"/>
                <w:szCs w:val="22"/>
              </w:rPr>
            </w:pPr>
          </w:p>
          <w:p w14:paraId="190C6CAD" w14:textId="77777777" w:rsidR="00C14759" w:rsidRPr="00643872" w:rsidRDefault="00C14759">
            <w:pPr>
              <w:snapToGrid w:val="0"/>
              <w:rPr>
                <w:sz w:val="22"/>
                <w:szCs w:val="22"/>
              </w:rPr>
            </w:pPr>
          </w:p>
          <w:p w14:paraId="0CB1F8A6" w14:textId="77777777" w:rsidR="00C14759" w:rsidRPr="00643872" w:rsidRDefault="00C1475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229CBCF1" w14:textId="77777777" w:rsidR="00376D20" w:rsidRPr="00643872" w:rsidRDefault="00376D2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 w14:paraId="72092BB6" w14:textId="77777777" w:rsidR="00376D20" w:rsidRPr="00643872" w:rsidRDefault="00376D2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 w14:paraId="64DECDDD" w14:textId="77777777" w:rsidR="00376D20" w:rsidRPr="00643872" w:rsidRDefault="00376D2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9517" w14:textId="77777777" w:rsidR="00376D20" w:rsidRPr="00643872" w:rsidRDefault="00376D20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20848A85" w14:textId="77777777" w:rsidR="00DA2682" w:rsidRDefault="00DA2682">
      <w:pPr>
        <w:rPr>
          <w:b/>
          <w:sz w:val="22"/>
          <w:szCs w:val="22"/>
        </w:rPr>
      </w:pPr>
    </w:p>
    <w:p w14:paraId="17C2D2A1" w14:textId="77777777" w:rsidR="00376D20" w:rsidRPr="00643872" w:rsidRDefault="00376D20">
      <w:pPr>
        <w:rPr>
          <w:b/>
          <w:sz w:val="22"/>
          <w:szCs w:val="22"/>
        </w:rPr>
      </w:pPr>
      <w:r w:rsidRPr="00643872">
        <w:rPr>
          <w:b/>
          <w:sz w:val="22"/>
          <w:szCs w:val="22"/>
        </w:rPr>
        <w:lastRenderedPageBreak/>
        <w:t>VI</w:t>
      </w:r>
      <w:r w:rsidR="00643872">
        <w:rPr>
          <w:b/>
          <w:sz w:val="22"/>
          <w:szCs w:val="22"/>
        </w:rPr>
        <w:t>I</w:t>
      </w:r>
      <w:r w:rsidRPr="00643872">
        <w:rPr>
          <w:b/>
          <w:sz w:val="22"/>
          <w:szCs w:val="22"/>
        </w:rPr>
        <w:t>I.KETERANGAN LAIN- LAIN</w:t>
      </w:r>
    </w:p>
    <w:p w14:paraId="28173AD0" w14:textId="77777777" w:rsidR="00376D20" w:rsidRPr="00643872" w:rsidRDefault="00376D20">
      <w:pPr>
        <w:rPr>
          <w:b/>
          <w:sz w:val="22"/>
          <w:szCs w:val="22"/>
        </w:rPr>
      </w:pPr>
    </w:p>
    <w:tbl>
      <w:tblPr>
        <w:tblW w:w="11023" w:type="dxa"/>
        <w:tblLayout w:type="fixed"/>
        <w:tblLook w:val="0000" w:firstRow="0" w:lastRow="0" w:firstColumn="0" w:lastColumn="0" w:noHBand="0" w:noVBand="0"/>
      </w:tblPr>
      <w:tblGrid>
        <w:gridCol w:w="654"/>
        <w:gridCol w:w="4416"/>
        <w:gridCol w:w="1984"/>
        <w:gridCol w:w="2126"/>
        <w:gridCol w:w="1843"/>
      </w:tblGrid>
      <w:tr w:rsidR="00376D20" w:rsidRPr="00643872" w14:paraId="6B70B5A6" w14:textId="77777777" w:rsidTr="004E382B">
        <w:trPr>
          <w:cantSplit/>
          <w:trHeight w:hRule="exact" w:val="318"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380C9D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NO</w:t>
            </w:r>
          </w:p>
        </w:tc>
        <w:tc>
          <w:tcPr>
            <w:tcW w:w="4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8AEB6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NAMA KETERANGAN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63677D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SURAT KETERANGAN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60B6B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TANGGAL</w:t>
            </w:r>
          </w:p>
        </w:tc>
      </w:tr>
      <w:tr w:rsidR="00376D20" w:rsidRPr="00643872" w14:paraId="72A4B5D9" w14:textId="77777777" w:rsidTr="004E382B">
        <w:trPr>
          <w:cantSplit/>
          <w:trHeight w:hRule="exact" w:val="318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5A0D5" w14:textId="77777777" w:rsidR="00376D20" w:rsidRPr="00643872" w:rsidRDefault="00376D20">
            <w:pPr>
              <w:rPr>
                <w:sz w:val="22"/>
                <w:szCs w:val="22"/>
              </w:rPr>
            </w:pPr>
          </w:p>
        </w:tc>
        <w:tc>
          <w:tcPr>
            <w:tcW w:w="4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80224" w14:textId="77777777" w:rsidR="00376D20" w:rsidRPr="00643872" w:rsidRDefault="00376D2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E6F519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PEJABAT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5587A3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NOMOR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163F7" w14:textId="77777777" w:rsidR="00376D20" w:rsidRPr="00643872" w:rsidRDefault="00376D20">
            <w:pPr>
              <w:rPr>
                <w:sz w:val="22"/>
                <w:szCs w:val="22"/>
              </w:rPr>
            </w:pPr>
          </w:p>
        </w:tc>
      </w:tr>
      <w:tr w:rsidR="00376D20" w:rsidRPr="00643872" w14:paraId="7340AB2C" w14:textId="77777777" w:rsidTr="004E382B">
        <w:trPr>
          <w:trHeight w:val="318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E12BBC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1</w:t>
            </w:r>
          </w:p>
        </w:tc>
        <w:tc>
          <w:tcPr>
            <w:tcW w:w="44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57A655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94FF52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13AA9A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84D088" w14:textId="77777777" w:rsidR="00376D20" w:rsidRPr="00643872" w:rsidRDefault="00376D20">
            <w:pPr>
              <w:snapToGrid w:val="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5</w:t>
            </w:r>
          </w:p>
        </w:tc>
      </w:tr>
      <w:tr w:rsidR="00376D20" w:rsidRPr="00643872" w14:paraId="24957E08" w14:textId="77777777" w:rsidTr="004E382B">
        <w:trPr>
          <w:trHeight w:val="1705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F3B8EA" w14:textId="77777777" w:rsidR="00376D20" w:rsidRPr="00643872" w:rsidRDefault="00376D20" w:rsidP="00C14759">
            <w:pPr>
              <w:snapToGrid w:val="0"/>
              <w:spacing w:after="24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1</w:t>
            </w:r>
          </w:p>
        </w:tc>
        <w:tc>
          <w:tcPr>
            <w:tcW w:w="44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099B49" w14:textId="77777777" w:rsidR="00376D20" w:rsidRPr="00643872" w:rsidRDefault="00376D20" w:rsidP="00C14759">
            <w:pPr>
              <w:snapToGrid w:val="0"/>
              <w:spacing w:after="24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KETERANGAN BERKELAKUAN BAIK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9714CA" w14:textId="77777777" w:rsidR="00376D20" w:rsidRPr="00643872" w:rsidRDefault="00376D20" w:rsidP="00C14759">
            <w:pPr>
              <w:snapToGrid w:val="0"/>
              <w:spacing w:after="24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0557FD" w14:textId="77777777" w:rsidR="00376D20" w:rsidRPr="00643872" w:rsidRDefault="00376D20" w:rsidP="00C14759">
            <w:pPr>
              <w:snapToGrid w:val="0"/>
              <w:spacing w:after="24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0D26C7" w14:textId="77777777" w:rsidR="00376D20" w:rsidRPr="00643872" w:rsidRDefault="00376D20" w:rsidP="00C14759">
            <w:pPr>
              <w:snapToGrid w:val="0"/>
              <w:spacing w:after="24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</w:tr>
      <w:tr w:rsidR="00376D20" w:rsidRPr="00643872" w14:paraId="02A69A5D" w14:textId="77777777" w:rsidTr="004E382B">
        <w:trPr>
          <w:trHeight w:val="1573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10C0C4" w14:textId="77777777" w:rsidR="00376D20" w:rsidRPr="00643872" w:rsidRDefault="00376D20" w:rsidP="00C14759">
            <w:pPr>
              <w:snapToGrid w:val="0"/>
              <w:spacing w:after="24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2</w:t>
            </w:r>
          </w:p>
        </w:tc>
        <w:tc>
          <w:tcPr>
            <w:tcW w:w="44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BFDA19" w14:textId="77777777" w:rsidR="00376D20" w:rsidRPr="00643872" w:rsidRDefault="00376D20" w:rsidP="009A222E">
            <w:pPr>
              <w:snapToGrid w:val="0"/>
              <w:spacing w:after="24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KETERANGAN BERBADAN SEHAT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1EC215" w14:textId="77777777" w:rsidR="00376D20" w:rsidRPr="00643872" w:rsidRDefault="00376D20" w:rsidP="00C14759">
            <w:pPr>
              <w:snapToGrid w:val="0"/>
              <w:spacing w:after="24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0860AA" w14:textId="77777777" w:rsidR="00376D20" w:rsidRPr="00643872" w:rsidRDefault="00376D20" w:rsidP="00C14759">
            <w:pPr>
              <w:snapToGrid w:val="0"/>
              <w:spacing w:after="24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714D12" w14:textId="77777777" w:rsidR="00376D20" w:rsidRPr="00643872" w:rsidRDefault="00376D20" w:rsidP="00C14759">
            <w:pPr>
              <w:snapToGrid w:val="0"/>
              <w:spacing w:after="24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 </w:t>
            </w:r>
          </w:p>
        </w:tc>
      </w:tr>
      <w:tr w:rsidR="00376D20" w:rsidRPr="00643872" w14:paraId="73E63C60" w14:textId="77777777" w:rsidTr="00665DC4">
        <w:trPr>
          <w:trHeight w:val="6698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4C7C87B3" w14:textId="77777777" w:rsidR="00376D20" w:rsidRPr="00643872" w:rsidRDefault="00376D20" w:rsidP="00643872">
            <w:pPr>
              <w:snapToGrid w:val="0"/>
              <w:spacing w:before="240" w:after="240"/>
              <w:jc w:val="center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3</w:t>
            </w:r>
          </w:p>
        </w:tc>
        <w:tc>
          <w:tcPr>
            <w:tcW w:w="103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6E46" w14:textId="167E7390" w:rsidR="00C14759" w:rsidRPr="00643872" w:rsidRDefault="00376D20" w:rsidP="00643872">
            <w:pPr>
              <w:snapToGrid w:val="0"/>
              <w:spacing w:before="240"/>
              <w:rPr>
                <w:sz w:val="22"/>
                <w:szCs w:val="22"/>
              </w:rPr>
            </w:pPr>
            <w:r w:rsidRPr="00643872">
              <w:rPr>
                <w:sz w:val="22"/>
                <w:szCs w:val="22"/>
              </w:rPr>
              <w:t>KETERANGAN LAIN YANG DIANGGAP PERLU</w:t>
            </w:r>
          </w:p>
          <w:p w14:paraId="01EF4182" w14:textId="77777777" w:rsidR="00C14759" w:rsidRPr="00643872" w:rsidRDefault="00C14759" w:rsidP="00643872">
            <w:pPr>
              <w:snapToGrid w:val="0"/>
              <w:spacing w:before="240"/>
              <w:rPr>
                <w:sz w:val="22"/>
                <w:szCs w:val="22"/>
              </w:rPr>
            </w:pPr>
          </w:p>
          <w:p w14:paraId="752F086B" w14:textId="77777777" w:rsidR="00C14759" w:rsidRPr="00643872" w:rsidRDefault="00C14759" w:rsidP="00643872">
            <w:pPr>
              <w:snapToGrid w:val="0"/>
              <w:spacing w:before="240"/>
              <w:rPr>
                <w:sz w:val="22"/>
                <w:szCs w:val="22"/>
              </w:rPr>
            </w:pPr>
          </w:p>
          <w:p w14:paraId="2862E2D7" w14:textId="77777777" w:rsidR="00C14759" w:rsidRPr="00643872" w:rsidRDefault="00C14759" w:rsidP="00643872">
            <w:pPr>
              <w:snapToGrid w:val="0"/>
              <w:spacing w:before="240"/>
              <w:rPr>
                <w:sz w:val="22"/>
                <w:szCs w:val="22"/>
              </w:rPr>
            </w:pPr>
          </w:p>
          <w:p w14:paraId="74A51038" w14:textId="77777777" w:rsidR="00C14759" w:rsidRPr="00643872" w:rsidRDefault="00C14759" w:rsidP="00643872">
            <w:pPr>
              <w:snapToGrid w:val="0"/>
              <w:spacing w:before="240"/>
              <w:rPr>
                <w:sz w:val="22"/>
                <w:szCs w:val="22"/>
              </w:rPr>
            </w:pPr>
          </w:p>
          <w:p w14:paraId="7EBEAC55" w14:textId="77777777" w:rsidR="00C14759" w:rsidRPr="00643872" w:rsidRDefault="00C14759" w:rsidP="00643872">
            <w:pPr>
              <w:snapToGrid w:val="0"/>
              <w:spacing w:before="240"/>
              <w:rPr>
                <w:sz w:val="22"/>
                <w:szCs w:val="22"/>
              </w:rPr>
            </w:pPr>
          </w:p>
        </w:tc>
      </w:tr>
    </w:tbl>
    <w:p w14:paraId="62A726AF" w14:textId="77777777" w:rsidR="00376D20" w:rsidRPr="00643872" w:rsidRDefault="00376D20">
      <w:pPr>
        <w:tabs>
          <w:tab w:val="left" w:pos="6180"/>
        </w:tabs>
        <w:rPr>
          <w:sz w:val="22"/>
          <w:szCs w:val="22"/>
        </w:rPr>
      </w:pPr>
      <w:r w:rsidRPr="00643872">
        <w:rPr>
          <w:sz w:val="22"/>
          <w:szCs w:val="22"/>
        </w:rPr>
        <w:t xml:space="preserve">                                                                                          </w:t>
      </w:r>
      <w:r w:rsidRPr="00643872">
        <w:rPr>
          <w:sz w:val="22"/>
          <w:szCs w:val="22"/>
        </w:rPr>
        <w:tab/>
      </w:r>
    </w:p>
    <w:p w14:paraId="4183F27F" w14:textId="43EF0BC4" w:rsidR="00376D20" w:rsidRPr="00643872" w:rsidRDefault="00376D20" w:rsidP="00C14759">
      <w:pPr>
        <w:spacing w:line="276" w:lineRule="auto"/>
        <w:jc w:val="both"/>
        <w:rPr>
          <w:sz w:val="22"/>
          <w:szCs w:val="22"/>
        </w:rPr>
      </w:pPr>
      <w:r w:rsidRPr="00643872">
        <w:rPr>
          <w:sz w:val="22"/>
          <w:szCs w:val="22"/>
        </w:rPr>
        <w:t>Demikian daftar riwayat hidup ini saya buat dengan sesungguhnya, dan apabila dikemudian hari terdapat keterangan yang t</w:t>
      </w:r>
      <w:r w:rsidR="00C14759" w:rsidRPr="00643872">
        <w:rPr>
          <w:sz w:val="22"/>
          <w:szCs w:val="22"/>
        </w:rPr>
        <w:t>idak benar saya bersedia dituntut</w:t>
      </w:r>
      <w:r w:rsidRPr="00643872">
        <w:rPr>
          <w:sz w:val="22"/>
          <w:szCs w:val="22"/>
        </w:rPr>
        <w:t xml:space="preserve"> dimuka pengadilan, serta bersedia menerima segala tindakan yang diambil oleh pemerintah.</w:t>
      </w:r>
    </w:p>
    <w:p w14:paraId="7DFAD3B1" w14:textId="77777777" w:rsidR="00376D20" w:rsidRPr="00643872" w:rsidRDefault="00376D20">
      <w:pPr>
        <w:tabs>
          <w:tab w:val="left" w:pos="6180"/>
        </w:tabs>
        <w:rPr>
          <w:b/>
          <w:sz w:val="22"/>
          <w:szCs w:val="22"/>
        </w:rPr>
      </w:pPr>
    </w:p>
    <w:p w14:paraId="1A981A2D" w14:textId="39B73167" w:rsidR="00376D20" w:rsidRPr="00643872" w:rsidRDefault="00376D20">
      <w:pPr>
        <w:rPr>
          <w:b/>
          <w:sz w:val="22"/>
          <w:szCs w:val="22"/>
        </w:rPr>
      </w:pPr>
      <w:r w:rsidRPr="00643872">
        <w:rPr>
          <w:b/>
          <w:sz w:val="22"/>
          <w:szCs w:val="22"/>
        </w:rPr>
        <w:t xml:space="preserve">                                                                                                        </w:t>
      </w:r>
      <w:r w:rsidR="009A222E">
        <w:rPr>
          <w:b/>
          <w:sz w:val="22"/>
          <w:szCs w:val="22"/>
        </w:rPr>
        <w:t xml:space="preserve"> </w:t>
      </w:r>
      <w:r w:rsidRPr="00643872">
        <w:rPr>
          <w:b/>
          <w:sz w:val="22"/>
          <w:szCs w:val="22"/>
        </w:rPr>
        <w:t xml:space="preserve"> …………………………</w:t>
      </w:r>
      <w:r w:rsidR="00C14759" w:rsidRPr="00643872">
        <w:rPr>
          <w:b/>
          <w:sz w:val="22"/>
          <w:szCs w:val="22"/>
        </w:rPr>
        <w:t>………….</w:t>
      </w:r>
      <w:r w:rsidRPr="00643872">
        <w:rPr>
          <w:b/>
          <w:sz w:val="22"/>
          <w:szCs w:val="22"/>
        </w:rPr>
        <w:t>.</w:t>
      </w:r>
      <w:r w:rsidR="00D83B65">
        <w:rPr>
          <w:b/>
          <w:sz w:val="22"/>
          <w:szCs w:val="22"/>
        </w:rPr>
        <w:t>2026</w:t>
      </w:r>
    </w:p>
    <w:p w14:paraId="5830E0FA" w14:textId="77777777" w:rsidR="00376D20" w:rsidRPr="00643872" w:rsidRDefault="00376D20">
      <w:pPr>
        <w:rPr>
          <w:sz w:val="22"/>
          <w:szCs w:val="22"/>
        </w:rPr>
      </w:pPr>
      <w:r w:rsidRPr="00643872">
        <w:rPr>
          <w:b/>
          <w:sz w:val="22"/>
          <w:szCs w:val="22"/>
        </w:rPr>
        <w:t xml:space="preserve">                                                                                                          </w:t>
      </w:r>
      <w:r w:rsidRPr="00643872">
        <w:rPr>
          <w:sz w:val="22"/>
          <w:szCs w:val="22"/>
        </w:rPr>
        <w:t>Yang membuat</w:t>
      </w:r>
    </w:p>
    <w:p w14:paraId="6633AC3D" w14:textId="77777777" w:rsidR="00376D20" w:rsidRPr="00643872" w:rsidRDefault="00376D20">
      <w:pPr>
        <w:tabs>
          <w:tab w:val="left" w:pos="6180"/>
        </w:tabs>
        <w:rPr>
          <w:b/>
          <w:sz w:val="22"/>
          <w:szCs w:val="22"/>
        </w:rPr>
      </w:pPr>
      <w:r w:rsidRPr="00643872">
        <w:rPr>
          <w:b/>
          <w:sz w:val="22"/>
          <w:szCs w:val="22"/>
        </w:rPr>
        <w:t xml:space="preserve"> </w:t>
      </w:r>
    </w:p>
    <w:p w14:paraId="67637CB2" w14:textId="77777777" w:rsidR="00376D20" w:rsidRPr="00643872" w:rsidRDefault="00376D20">
      <w:pPr>
        <w:tabs>
          <w:tab w:val="left" w:pos="6180"/>
        </w:tabs>
        <w:rPr>
          <w:b/>
          <w:sz w:val="22"/>
          <w:szCs w:val="22"/>
        </w:rPr>
      </w:pPr>
    </w:p>
    <w:p w14:paraId="6EB39F03" w14:textId="77777777" w:rsidR="00376D20" w:rsidRPr="00643872" w:rsidRDefault="00376D20">
      <w:pPr>
        <w:tabs>
          <w:tab w:val="left" w:pos="6180"/>
        </w:tabs>
        <w:rPr>
          <w:b/>
          <w:sz w:val="22"/>
          <w:szCs w:val="22"/>
        </w:rPr>
      </w:pPr>
    </w:p>
    <w:p w14:paraId="7BE83AEF" w14:textId="77777777" w:rsidR="00376D20" w:rsidRPr="00643872" w:rsidRDefault="00376D20">
      <w:pPr>
        <w:tabs>
          <w:tab w:val="left" w:pos="6180"/>
        </w:tabs>
        <w:rPr>
          <w:b/>
          <w:sz w:val="22"/>
          <w:szCs w:val="22"/>
        </w:rPr>
      </w:pPr>
    </w:p>
    <w:p w14:paraId="1729E4FA" w14:textId="77777777" w:rsidR="00376D20" w:rsidRPr="00643872" w:rsidRDefault="00376D20">
      <w:pPr>
        <w:tabs>
          <w:tab w:val="left" w:pos="6180"/>
        </w:tabs>
        <w:rPr>
          <w:b/>
          <w:sz w:val="22"/>
          <w:szCs w:val="22"/>
        </w:rPr>
      </w:pPr>
    </w:p>
    <w:p w14:paraId="3D4211EE" w14:textId="77777777" w:rsidR="00376D20" w:rsidRPr="00643872" w:rsidRDefault="00376D20">
      <w:pPr>
        <w:tabs>
          <w:tab w:val="left" w:pos="6180"/>
        </w:tabs>
        <w:rPr>
          <w:b/>
          <w:sz w:val="22"/>
          <w:szCs w:val="22"/>
        </w:rPr>
      </w:pPr>
    </w:p>
    <w:p w14:paraId="2AB69966" w14:textId="77777777" w:rsidR="00376D20" w:rsidRPr="00643872" w:rsidRDefault="00376D20">
      <w:pPr>
        <w:tabs>
          <w:tab w:val="left" w:pos="6180"/>
        </w:tabs>
        <w:rPr>
          <w:b/>
          <w:sz w:val="22"/>
          <w:szCs w:val="22"/>
        </w:rPr>
      </w:pPr>
      <w:r w:rsidRPr="00643872">
        <w:rPr>
          <w:b/>
          <w:sz w:val="22"/>
          <w:szCs w:val="22"/>
        </w:rPr>
        <w:t xml:space="preserve">                                                                                                          (………………………</w:t>
      </w:r>
      <w:r w:rsidR="00C14759" w:rsidRPr="00643872">
        <w:rPr>
          <w:b/>
          <w:sz w:val="22"/>
          <w:szCs w:val="22"/>
        </w:rPr>
        <w:t>………….</w:t>
      </w:r>
      <w:r w:rsidRPr="00643872">
        <w:rPr>
          <w:b/>
          <w:sz w:val="22"/>
          <w:szCs w:val="22"/>
        </w:rPr>
        <w:t>…)</w:t>
      </w:r>
    </w:p>
    <w:p w14:paraId="3A27B1E6" w14:textId="77777777" w:rsidR="00376D20" w:rsidRPr="00643872" w:rsidRDefault="00376D20">
      <w:pPr>
        <w:tabs>
          <w:tab w:val="left" w:pos="6180"/>
        </w:tabs>
        <w:rPr>
          <w:b/>
          <w:sz w:val="22"/>
          <w:szCs w:val="22"/>
        </w:rPr>
      </w:pPr>
      <w:r w:rsidRPr="00643872">
        <w:rPr>
          <w:b/>
          <w:sz w:val="22"/>
          <w:szCs w:val="22"/>
        </w:rPr>
        <w:t xml:space="preserve">                      </w:t>
      </w:r>
    </w:p>
    <w:p w14:paraId="1FE0A836" w14:textId="77777777" w:rsidR="00376D20" w:rsidRPr="00643872" w:rsidRDefault="00376D20">
      <w:pPr>
        <w:tabs>
          <w:tab w:val="left" w:pos="6180"/>
        </w:tabs>
        <w:rPr>
          <w:b/>
          <w:sz w:val="22"/>
          <w:szCs w:val="22"/>
        </w:rPr>
      </w:pPr>
      <w:r w:rsidRPr="00643872">
        <w:rPr>
          <w:b/>
          <w:sz w:val="22"/>
          <w:szCs w:val="22"/>
        </w:rPr>
        <w:t>PERHATIAN:</w:t>
      </w:r>
    </w:p>
    <w:p w14:paraId="08A1E96D" w14:textId="77777777" w:rsidR="00376D20" w:rsidRPr="00643872" w:rsidRDefault="00376D20" w:rsidP="00C14759">
      <w:pPr>
        <w:tabs>
          <w:tab w:val="left" w:pos="6180"/>
        </w:tabs>
        <w:ind w:left="360" w:hanging="360"/>
        <w:rPr>
          <w:b/>
          <w:sz w:val="22"/>
          <w:szCs w:val="22"/>
        </w:rPr>
      </w:pPr>
    </w:p>
    <w:p w14:paraId="4684AADA" w14:textId="77777777" w:rsidR="00376D20" w:rsidRPr="00643872" w:rsidRDefault="00376D20" w:rsidP="004E382B">
      <w:pPr>
        <w:numPr>
          <w:ilvl w:val="0"/>
          <w:numId w:val="7"/>
        </w:numPr>
        <w:tabs>
          <w:tab w:val="left" w:pos="426"/>
        </w:tabs>
        <w:spacing w:line="276" w:lineRule="auto"/>
        <w:ind w:hanging="1080"/>
        <w:rPr>
          <w:sz w:val="22"/>
          <w:szCs w:val="22"/>
        </w:rPr>
      </w:pPr>
      <w:r w:rsidRPr="00643872">
        <w:rPr>
          <w:sz w:val="22"/>
          <w:szCs w:val="22"/>
        </w:rPr>
        <w:t>Harus di tulis dengan tangan sendiri, menggunakan huruf capital/huruf dengan tinta hitam.</w:t>
      </w:r>
    </w:p>
    <w:p w14:paraId="6A9B4622" w14:textId="77777777" w:rsidR="00C14759" w:rsidRPr="00643872" w:rsidRDefault="00376D20" w:rsidP="004E382B">
      <w:pPr>
        <w:numPr>
          <w:ilvl w:val="0"/>
          <w:numId w:val="7"/>
        </w:numPr>
        <w:tabs>
          <w:tab w:val="left" w:pos="456"/>
          <w:tab w:val="left" w:pos="10206"/>
        </w:tabs>
        <w:spacing w:line="276" w:lineRule="auto"/>
        <w:ind w:left="426" w:hanging="426"/>
        <w:rPr>
          <w:sz w:val="22"/>
          <w:szCs w:val="22"/>
        </w:rPr>
      </w:pPr>
      <w:r w:rsidRPr="00643872">
        <w:rPr>
          <w:sz w:val="22"/>
          <w:szCs w:val="22"/>
        </w:rPr>
        <w:t xml:space="preserve">Jika hanya ada yang salah hanya di coret, yang dicoret di sebut tetap terbaca,  </w:t>
      </w:r>
      <w:r w:rsidR="00C14759" w:rsidRPr="00643872">
        <w:rPr>
          <w:sz w:val="22"/>
          <w:szCs w:val="22"/>
        </w:rPr>
        <w:t>yang benar di tuliskan di atas atau  di bawahnya dan diparaf.</w:t>
      </w:r>
    </w:p>
    <w:p w14:paraId="61DE777E" w14:textId="77777777" w:rsidR="00376D20" w:rsidRPr="00445CC1" w:rsidRDefault="004E382B" w:rsidP="008C2DD5">
      <w:pPr>
        <w:numPr>
          <w:ilvl w:val="0"/>
          <w:numId w:val="7"/>
        </w:numPr>
        <w:tabs>
          <w:tab w:val="left" w:pos="426"/>
          <w:tab w:val="left" w:pos="456"/>
          <w:tab w:val="left" w:pos="10206"/>
        </w:tabs>
        <w:spacing w:line="276" w:lineRule="auto"/>
        <w:ind w:left="426" w:hanging="426"/>
        <w:rPr>
          <w:sz w:val="22"/>
          <w:szCs w:val="22"/>
        </w:rPr>
      </w:pPr>
      <w:r w:rsidRPr="00445CC1">
        <w:rPr>
          <w:sz w:val="22"/>
          <w:szCs w:val="22"/>
        </w:rPr>
        <w:t>Kolom yang kosong diberi tanda strip datar (-)</w:t>
      </w:r>
      <w:r w:rsidR="00376D20" w:rsidRPr="00445CC1">
        <w:rPr>
          <w:sz w:val="22"/>
          <w:szCs w:val="22"/>
        </w:rPr>
        <w:t xml:space="preserve">    </w:t>
      </w:r>
    </w:p>
    <w:sectPr w:rsidR="00376D20" w:rsidRPr="00445CC1" w:rsidSect="00DA2682">
      <w:footnotePr>
        <w:pos w:val="beneathText"/>
      </w:footnotePr>
      <w:pgSz w:w="12242" w:h="18711" w:code="5"/>
      <w:pgMar w:top="284" w:right="1185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B990CEA"/>
    <w:multiLevelType w:val="hybridMultilevel"/>
    <w:tmpl w:val="61D49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65D21"/>
    <w:multiLevelType w:val="hybridMultilevel"/>
    <w:tmpl w:val="219CDC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295E7F"/>
    <w:multiLevelType w:val="hybridMultilevel"/>
    <w:tmpl w:val="44A6E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215AB"/>
    <w:multiLevelType w:val="hybridMultilevel"/>
    <w:tmpl w:val="614E4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971819">
    <w:abstractNumId w:val="0"/>
  </w:num>
  <w:num w:numId="2" w16cid:durableId="33193406">
    <w:abstractNumId w:val="1"/>
  </w:num>
  <w:num w:numId="3" w16cid:durableId="1627539229">
    <w:abstractNumId w:val="2"/>
  </w:num>
  <w:num w:numId="4" w16cid:durableId="32973103">
    <w:abstractNumId w:val="6"/>
  </w:num>
  <w:num w:numId="5" w16cid:durableId="479735308">
    <w:abstractNumId w:val="5"/>
  </w:num>
  <w:num w:numId="6" w16cid:durableId="1049063194">
    <w:abstractNumId w:val="3"/>
  </w:num>
  <w:num w:numId="7" w16cid:durableId="895241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FB7"/>
    <w:rsid w:val="001979EB"/>
    <w:rsid w:val="00210842"/>
    <w:rsid w:val="00245577"/>
    <w:rsid w:val="00267EE1"/>
    <w:rsid w:val="0030444B"/>
    <w:rsid w:val="00376D20"/>
    <w:rsid w:val="003B6FB7"/>
    <w:rsid w:val="00423E7E"/>
    <w:rsid w:val="00445CC1"/>
    <w:rsid w:val="004E382B"/>
    <w:rsid w:val="00531E49"/>
    <w:rsid w:val="00557452"/>
    <w:rsid w:val="005A6DB7"/>
    <w:rsid w:val="005E099A"/>
    <w:rsid w:val="00642143"/>
    <w:rsid w:val="00643872"/>
    <w:rsid w:val="00646874"/>
    <w:rsid w:val="00665DC4"/>
    <w:rsid w:val="007F6E9A"/>
    <w:rsid w:val="00880907"/>
    <w:rsid w:val="008C2DD5"/>
    <w:rsid w:val="00937D35"/>
    <w:rsid w:val="009A222E"/>
    <w:rsid w:val="00C14759"/>
    <w:rsid w:val="00CF296F"/>
    <w:rsid w:val="00D83B65"/>
    <w:rsid w:val="00DA2682"/>
    <w:rsid w:val="00E047CD"/>
    <w:rsid w:val="00F2105C"/>
    <w:rsid w:val="00F44D86"/>
    <w:rsid w:val="00F5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2C671"/>
  <w15:chartTrackingRefBased/>
  <w15:docId w15:val="{DB6CA04D-D39E-44BF-833E-D742D70B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customStyle="1" w:styleId="Heading">
    <w:name w:val="Heading"/>
    <w:basedOn w:val="Normal"/>
    <w:next w:val="TeksIsi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Isi">
    <w:name w:val="Body Text"/>
    <w:basedOn w:val="Normal"/>
    <w:link w:val="TeksIsiKAR"/>
    <w:uiPriority w:val="1"/>
    <w:qFormat/>
    <w:pPr>
      <w:spacing w:after="120"/>
    </w:pPr>
  </w:style>
  <w:style w:type="paragraph" w:styleId="Daftar">
    <w:name w:val="List"/>
    <w:basedOn w:val="TeksIsi"/>
    <w:semiHidden/>
    <w:rPr>
      <w:rFonts w:cs="Tahoma"/>
    </w:rPr>
  </w:style>
  <w:style w:type="paragraph" w:styleId="Keteranga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KAR"/>
    <w:uiPriority w:val="99"/>
    <w:unhideWhenUsed/>
    <w:rsid w:val="00642143"/>
    <w:pPr>
      <w:tabs>
        <w:tab w:val="center" w:pos="4680"/>
        <w:tab w:val="right" w:pos="9360"/>
      </w:tabs>
      <w:suppressAutoHyphens w:val="0"/>
    </w:pPr>
    <w:rPr>
      <w:rFonts w:ascii="Calibri" w:eastAsia="Calibri" w:hAnsi="Calibri" w:cs="Calibri"/>
      <w:lang w:eastAsia="id-ID"/>
    </w:rPr>
  </w:style>
  <w:style w:type="character" w:customStyle="1" w:styleId="HeaderKAR">
    <w:name w:val="Header KAR"/>
    <w:basedOn w:val="FontParagrafDefault"/>
    <w:link w:val="Header"/>
    <w:uiPriority w:val="99"/>
    <w:rsid w:val="00642143"/>
    <w:rPr>
      <w:rFonts w:ascii="Calibri" w:eastAsia="Calibri" w:hAnsi="Calibri" w:cs="Calibri"/>
      <w:sz w:val="24"/>
      <w:szCs w:val="24"/>
      <w:lang w:val="en-US" w:eastAsia="id-ID"/>
    </w:rPr>
  </w:style>
  <w:style w:type="character" w:styleId="Hyperlink">
    <w:name w:val="Hyperlink"/>
    <w:uiPriority w:val="99"/>
    <w:unhideWhenUsed/>
    <w:rsid w:val="00642143"/>
    <w:rPr>
      <w:color w:val="0563C1"/>
      <w:u w:val="single"/>
    </w:rPr>
  </w:style>
  <w:style w:type="character" w:customStyle="1" w:styleId="TeksIsiKAR">
    <w:name w:val="Teks Isi KAR"/>
    <w:link w:val="TeksIsi"/>
    <w:uiPriority w:val="1"/>
    <w:rsid w:val="00642143"/>
    <w:rPr>
      <w:sz w:val="24"/>
      <w:szCs w:val="24"/>
      <w:lang w:val="en-US" w:eastAsia="ar-SA"/>
    </w:rPr>
  </w:style>
  <w:style w:type="paragraph" w:styleId="Judul">
    <w:name w:val="Title"/>
    <w:basedOn w:val="Normal"/>
    <w:next w:val="Normal"/>
    <w:link w:val="JudulKAR"/>
    <w:uiPriority w:val="10"/>
    <w:qFormat/>
    <w:rsid w:val="00D83B65"/>
    <w:pPr>
      <w:keepNext/>
      <w:keepLines/>
      <w:suppressAutoHyphens w:val="0"/>
      <w:spacing w:before="480" w:after="120"/>
    </w:pPr>
    <w:rPr>
      <w:rFonts w:ascii="Calibri" w:eastAsia="Calibri" w:hAnsi="Calibri" w:cs="Calibri"/>
      <w:b/>
      <w:sz w:val="72"/>
      <w:szCs w:val="72"/>
      <w:lang w:eastAsia="id-ID"/>
    </w:rPr>
  </w:style>
  <w:style w:type="character" w:customStyle="1" w:styleId="JudulKAR">
    <w:name w:val="Judul KAR"/>
    <w:basedOn w:val="FontParagrafDefault"/>
    <w:link w:val="Judul"/>
    <w:uiPriority w:val="10"/>
    <w:rsid w:val="00D83B65"/>
    <w:rPr>
      <w:rFonts w:ascii="Calibri" w:eastAsia="Calibri" w:hAnsi="Calibri" w:cs="Calibri"/>
      <w:b/>
      <w:sz w:val="72"/>
      <w:szCs w:val="72"/>
      <w:lang w:val="en-US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3BEB1-A541-4CC0-BA5C-AED0ED1AA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</vt:lpstr>
    </vt:vector>
  </TitlesOfParts>
  <Company>jenero</Company>
  <LinksUpToDate>false</LinksUpToDate>
  <CharactersWithSpaces>4677</CharactersWithSpaces>
  <SharedDoc>false</SharedDoc>
  <HLinks>
    <vt:vector size="6" baseType="variant">
      <vt:variant>
        <vt:i4>1179676</vt:i4>
      </vt:variant>
      <vt:variant>
        <vt:i4>0</vt:i4>
      </vt:variant>
      <vt:variant>
        <vt:i4>0</vt:i4>
      </vt:variant>
      <vt:variant>
        <vt:i4>5</vt:i4>
      </vt:variant>
      <vt:variant>
        <vt:lpwstr>http://www.pildir.poltera.ac.id/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</dc:title>
  <dc:subject/>
  <dc:creator>UP2</dc:creator>
  <cp:keywords/>
  <cp:lastModifiedBy>Arif Rahman Hakim</cp:lastModifiedBy>
  <cp:revision>6</cp:revision>
  <cp:lastPrinted>2012-11-23T06:42:00Z</cp:lastPrinted>
  <dcterms:created xsi:type="dcterms:W3CDTF">2022-06-08T20:29:00Z</dcterms:created>
  <dcterms:modified xsi:type="dcterms:W3CDTF">2026-06-09T13:34:00Z</dcterms:modified>
</cp:coreProperties>
</file>